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70B" w:rsidRDefault="00CE6A28" w:rsidP="00D76B16">
      <w:pPr>
        <w:spacing w:before="61"/>
        <w:ind w:left="360" w:right="970"/>
        <w:jc w:val="center"/>
        <w:rPr>
          <w:sz w:val="24"/>
          <w:szCs w:val="24"/>
        </w:rPr>
      </w:pPr>
      <w:r>
        <w:rPr>
          <w:b/>
          <w:spacing w:val="-1"/>
          <w:sz w:val="28"/>
          <w:szCs w:val="28"/>
        </w:rPr>
        <w:t>C</w:t>
      </w:r>
      <w:r>
        <w:rPr>
          <w:b/>
          <w:spacing w:val="1"/>
          <w:sz w:val="28"/>
          <w:szCs w:val="28"/>
        </w:rPr>
        <w:t>I</w:t>
      </w:r>
      <w:r>
        <w:rPr>
          <w:b/>
          <w:sz w:val="28"/>
          <w:szCs w:val="28"/>
        </w:rPr>
        <w:t>TY</w:t>
      </w:r>
      <w:r>
        <w:rPr>
          <w:b/>
          <w:spacing w:val="-1"/>
          <w:sz w:val="28"/>
          <w:szCs w:val="28"/>
        </w:rPr>
        <w:t xml:space="preserve"> </w:t>
      </w:r>
      <w:r>
        <w:rPr>
          <w:b/>
          <w:sz w:val="28"/>
          <w:szCs w:val="28"/>
        </w:rPr>
        <w:t>OF</w:t>
      </w:r>
      <w:r>
        <w:rPr>
          <w:b/>
          <w:spacing w:val="-2"/>
          <w:sz w:val="28"/>
          <w:szCs w:val="28"/>
        </w:rPr>
        <w:t xml:space="preserve"> </w:t>
      </w:r>
      <w:r>
        <w:rPr>
          <w:b/>
          <w:sz w:val="28"/>
          <w:szCs w:val="28"/>
        </w:rPr>
        <w:t>B</w:t>
      </w:r>
      <w:r>
        <w:rPr>
          <w:b/>
          <w:spacing w:val="-2"/>
          <w:sz w:val="28"/>
          <w:szCs w:val="28"/>
        </w:rPr>
        <w:t>R</w:t>
      </w:r>
      <w:r>
        <w:rPr>
          <w:b/>
          <w:sz w:val="28"/>
          <w:szCs w:val="28"/>
        </w:rPr>
        <w:t>EW</w:t>
      </w:r>
      <w:r>
        <w:rPr>
          <w:b/>
          <w:spacing w:val="-3"/>
          <w:sz w:val="28"/>
          <w:szCs w:val="28"/>
        </w:rPr>
        <w:t>E</w:t>
      </w:r>
      <w:r w:rsidR="00D3697D">
        <w:rPr>
          <w:b/>
          <w:sz w:val="28"/>
          <w:szCs w:val="28"/>
        </w:rPr>
        <w:t xml:space="preserve">R                                     </w:t>
      </w:r>
      <w:r w:rsidR="004A0CC2">
        <w:rPr>
          <w:b/>
          <w:sz w:val="28"/>
          <w:szCs w:val="28"/>
        </w:rPr>
        <w:fldChar w:fldCharType="begin"/>
      </w:r>
      <w:r w:rsidR="004A0CC2">
        <w:rPr>
          <w:b/>
          <w:sz w:val="28"/>
          <w:szCs w:val="28"/>
        </w:rPr>
        <w:instrText xml:space="preserve"> MERGEFIELD PPA_ACCT </w:instrText>
      </w:r>
      <w:r w:rsidR="004A0CC2">
        <w:rPr>
          <w:b/>
          <w:sz w:val="28"/>
          <w:szCs w:val="28"/>
        </w:rPr>
        <w:fldChar w:fldCharType="separate"/>
      </w:r>
      <w:r w:rsidR="004A0CC2">
        <w:rPr>
          <w:b/>
          <w:sz w:val="28"/>
          <w:szCs w:val="28"/>
        </w:rPr>
        <w:fldChar w:fldCharType="end"/>
      </w:r>
    </w:p>
    <w:p w:rsidR="0048270B" w:rsidRDefault="0048270B">
      <w:pPr>
        <w:spacing w:before="14" w:line="240" w:lineRule="exact"/>
        <w:rPr>
          <w:sz w:val="24"/>
          <w:szCs w:val="24"/>
        </w:rPr>
      </w:pPr>
    </w:p>
    <w:p w:rsidR="00E21916" w:rsidRPr="004F7B83" w:rsidRDefault="00CE6A28">
      <w:pPr>
        <w:spacing w:line="320" w:lineRule="exact"/>
        <w:ind w:left="108" w:right="168"/>
        <w:rPr>
          <w:sz w:val="28"/>
          <w:szCs w:val="28"/>
          <w:u w:val="single"/>
        </w:rPr>
      </w:pPr>
      <w:r>
        <w:rPr>
          <w:b/>
          <w:sz w:val="28"/>
          <w:szCs w:val="28"/>
        </w:rPr>
        <w:t>Th</w:t>
      </w:r>
      <w:r>
        <w:rPr>
          <w:b/>
          <w:spacing w:val="1"/>
          <w:sz w:val="28"/>
          <w:szCs w:val="28"/>
        </w:rPr>
        <w:t>i</w:t>
      </w:r>
      <w:r>
        <w:rPr>
          <w:b/>
          <w:sz w:val="28"/>
          <w:szCs w:val="28"/>
        </w:rPr>
        <w:t>s</w:t>
      </w:r>
      <w:r>
        <w:rPr>
          <w:b/>
          <w:spacing w:val="-2"/>
          <w:sz w:val="28"/>
          <w:szCs w:val="28"/>
        </w:rPr>
        <w:t xml:space="preserve"> </w:t>
      </w:r>
      <w:r>
        <w:rPr>
          <w:b/>
          <w:spacing w:val="1"/>
          <w:sz w:val="28"/>
          <w:szCs w:val="28"/>
        </w:rPr>
        <w:t>i</w:t>
      </w:r>
      <w:r>
        <w:rPr>
          <w:b/>
          <w:sz w:val="28"/>
          <w:szCs w:val="28"/>
        </w:rPr>
        <w:t>s</w:t>
      </w:r>
      <w:r>
        <w:rPr>
          <w:b/>
          <w:spacing w:val="-2"/>
          <w:sz w:val="28"/>
          <w:szCs w:val="28"/>
        </w:rPr>
        <w:t xml:space="preserve"> </w:t>
      </w:r>
      <w:r>
        <w:rPr>
          <w:b/>
          <w:spacing w:val="-1"/>
          <w:sz w:val="28"/>
          <w:szCs w:val="28"/>
        </w:rPr>
        <w:t>y</w:t>
      </w:r>
      <w:r>
        <w:rPr>
          <w:b/>
          <w:spacing w:val="1"/>
          <w:sz w:val="28"/>
          <w:szCs w:val="28"/>
        </w:rPr>
        <w:t>o</w:t>
      </w:r>
      <w:r>
        <w:rPr>
          <w:b/>
          <w:sz w:val="28"/>
          <w:szCs w:val="28"/>
        </w:rPr>
        <w:t xml:space="preserve">ur </w:t>
      </w:r>
      <w:r>
        <w:rPr>
          <w:b/>
          <w:spacing w:val="-2"/>
          <w:sz w:val="28"/>
          <w:szCs w:val="28"/>
        </w:rPr>
        <w:t>a</w:t>
      </w:r>
      <w:r>
        <w:rPr>
          <w:b/>
          <w:sz w:val="28"/>
          <w:szCs w:val="28"/>
        </w:rPr>
        <w:t>nnu</w:t>
      </w:r>
      <w:r>
        <w:rPr>
          <w:b/>
          <w:spacing w:val="-2"/>
          <w:sz w:val="28"/>
          <w:szCs w:val="28"/>
        </w:rPr>
        <w:t>a</w:t>
      </w:r>
      <w:r>
        <w:rPr>
          <w:b/>
          <w:sz w:val="28"/>
          <w:szCs w:val="28"/>
        </w:rPr>
        <w:t>l</w:t>
      </w:r>
      <w:r>
        <w:rPr>
          <w:b/>
          <w:spacing w:val="-2"/>
          <w:sz w:val="28"/>
          <w:szCs w:val="28"/>
        </w:rPr>
        <w:t xml:space="preserve"> </w:t>
      </w:r>
      <w:r>
        <w:rPr>
          <w:b/>
          <w:sz w:val="28"/>
          <w:szCs w:val="28"/>
        </w:rPr>
        <w:t>n</w:t>
      </w:r>
      <w:r>
        <w:rPr>
          <w:b/>
          <w:spacing w:val="1"/>
          <w:sz w:val="28"/>
          <w:szCs w:val="28"/>
        </w:rPr>
        <w:t>o</w:t>
      </w:r>
      <w:r>
        <w:rPr>
          <w:b/>
          <w:spacing w:val="-2"/>
          <w:sz w:val="28"/>
          <w:szCs w:val="28"/>
        </w:rPr>
        <w:t>t</w:t>
      </w:r>
      <w:r>
        <w:rPr>
          <w:b/>
          <w:spacing w:val="1"/>
          <w:sz w:val="28"/>
          <w:szCs w:val="28"/>
        </w:rPr>
        <w:t>i</w:t>
      </w:r>
      <w:r>
        <w:rPr>
          <w:b/>
          <w:sz w:val="28"/>
          <w:szCs w:val="28"/>
        </w:rPr>
        <w:t>ce und</w:t>
      </w:r>
      <w:r>
        <w:rPr>
          <w:b/>
          <w:spacing w:val="-3"/>
          <w:sz w:val="28"/>
          <w:szCs w:val="28"/>
        </w:rPr>
        <w:t>e</w:t>
      </w:r>
      <w:r>
        <w:rPr>
          <w:b/>
          <w:sz w:val="28"/>
          <w:szCs w:val="28"/>
        </w:rPr>
        <w:t xml:space="preserve">r </w:t>
      </w:r>
      <w:r>
        <w:rPr>
          <w:b/>
          <w:spacing w:val="-2"/>
          <w:sz w:val="28"/>
          <w:szCs w:val="28"/>
        </w:rPr>
        <w:t>3</w:t>
      </w:r>
      <w:r>
        <w:rPr>
          <w:b/>
          <w:sz w:val="28"/>
          <w:szCs w:val="28"/>
        </w:rPr>
        <w:t>6</w:t>
      </w:r>
      <w:r>
        <w:rPr>
          <w:b/>
          <w:spacing w:val="1"/>
          <w:sz w:val="28"/>
          <w:szCs w:val="28"/>
        </w:rPr>
        <w:t xml:space="preserve"> </w:t>
      </w:r>
      <w:r>
        <w:rPr>
          <w:b/>
          <w:spacing w:val="-2"/>
          <w:sz w:val="28"/>
          <w:szCs w:val="28"/>
        </w:rPr>
        <w:t>M</w:t>
      </w:r>
      <w:r>
        <w:rPr>
          <w:b/>
          <w:sz w:val="28"/>
          <w:szCs w:val="28"/>
        </w:rPr>
        <w:t>.</w:t>
      </w:r>
      <w:r>
        <w:rPr>
          <w:b/>
          <w:spacing w:val="-2"/>
          <w:sz w:val="28"/>
          <w:szCs w:val="28"/>
        </w:rPr>
        <w:t>R</w:t>
      </w:r>
      <w:r>
        <w:rPr>
          <w:b/>
          <w:sz w:val="28"/>
          <w:szCs w:val="28"/>
        </w:rPr>
        <w:t>.S</w:t>
      </w:r>
      <w:r>
        <w:rPr>
          <w:b/>
          <w:spacing w:val="-1"/>
          <w:sz w:val="28"/>
          <w:szCs w:val="28"/>
        </w:rPr>
        <w:t xml:space="preserve"> </w:t>
      </w:r>
      <w:r>
        <w:rPr>
          <w:b/>
          <w:spacing w:val="1"/>
          <w:sz w:val="28"/>
          <w:szCs w:val="28"/>
        </w:rPr>
        <w:t>§7</w:t>
      </w:r>
      <w:r>
        <w:rPr>
          <w:b/>
          <w:spacing w:val="-1"/>
          <w:sz w:val="28"/>
          <w:szCs w:val="28"/>
        </w:rPr>
        <w:t>0</w:t>
      </w:r>
      <w:r>
        <w:rPr>
          <w:b/>
          <w:spacing w:val="6"/>
          <w:sz w:val="28"/>
          <w:szCs w:val="28"/>
        </w:rPr>
        <w:t>6</w:t>
      </w:r>
      <w:r>
        <w:rPr>
          <w:b/>
          <w:sz w:val="28"/>
          <w:szCs w:val="28"/>
        </w:rPr>
        <w:t>-A</w:t>
      </w:r>
      <w:r>
        <w:rPr>
          <w:b/>
          <w:spacing w:val="-1"/>
          <w:sz w:val="28"/>
          <w:szCs w:val="28"/>
        </w:rPr>
        <w:t xml:space="preserve"> </w:t>
      </w:r>
      <w:r>
        <w:rPr>
          <w:b/>
          <w:spacing w:val="-3"/>
          <w:sz w:val="28"/>
          <w:szCs w:val="28"/>
        </w:rPr>
        <w:t>t</w:t>
      </w:r>
      <w:r>
        <w:rPr>
          <w:b/>
          <w:sz w:val="28"/>
          <w:szCs w:val="28"/>
        </w:rPr>
        <w:t>o</w:t>
      </w:r>
      <w:r>
        <w:rPr>
          <w:b/>
          <w:spacing w:val="1"/>
          <w:sz w:val="28"/>
          <w:szCs w:val="28"/>
        </w:rPr>
        <w:t xml:space="preserve"> </w:t>
      </w:r>
      <w:r>
        <w:rPr>
          <w:b/>
          <w:sz w:val="28"/>
          <w:szCs w:val="28"/>
        </w:rPr>
        <w:t>p</w:t>
      </w:r>
      <w:r>
        <w:rPr>
          <w:b/>
          <w:spacing w:val="-3"/>
          <w:sz w:val="28"/>
          <w:szCs w:val="28"/>
        </w:rPr>
        <w:t>r</w:t>
      </w:r>
      <w:r>
        <w:rPr>
          <w:b/>
          <w:spacing w:val="1"/>
          <w:sz w:val="28"/>
          <w:szCs w:val="28"/>
        </w:rPr>
        <w:t>o</w:t>
      </w:r>
      <w:r>
        <w:rPr>
          <w:b/>
          <w:spacing w:val="-1"/>
          <w:sz w:val="28"/>
          <w:szCs w:val="28"/>
        </w:rPr>
        <w:t>vi</w:t>
      </w:r>
      <w:r>
        <w:rPr>
          <w:b/>
          <w:sz w:val="28"/>
          <w:szCs w:val="28"/>
        </w:rPr>
        <w:t>de a true</w:t>
      </w:r>
      <w:r>
        <w:rPr>
          <w:b/>
          <w:spacing w:val="-3"/>
          <w:sz w:val="28"/>
          <w:szCs w:val="28"/>
        </w:rPr>
        <w:t xml:space="preserve"> </w:t>
      </w:r>
      <w:r>
        <w:rPr>
          <w:b/>
          <w:spacing w:val="1"/>
          <w:sz w:val="28"/>
          <w:szCs w:val="28"/>
        </w:rPr>
        <w:t>a</w:t>
      </w:r>
      <w:r>
        <w:rPr>
          <w:b/>
          <w:sz w:val="28"/>
          <w:szCs w:val="28"/>
        </w:rPr>
        <w:t>nd pe</w:t>
      </w:r>
      <w:r>
        <w:rPr>
          <w:b/>
          <w:spacing w:val="-2"/>
          <w:sz w:val="28"/>
          <w:szCs w:val="28"/>
        </w:rPr>
        <w:t>r</w:t>
      </w:r>
      <w:r>
        <w:rPr>
          <w:b/>
          <w:sz w:val="28"/>
          <w:szCs w:val="28"/>
        </w:rPr>
        <w:t>fe</w:t>
      </w:r>
      <w:r>
        <w:rPr>
          <w:b/>
          <w:spacing w:val="-2"/>
          <w:sz w:val="28"/>
          <w:szCs w:val="28"/>
        </w:rPr>
        <w:t>c</w:t>
      </w:r>
      <w:r>
        <w:rPr>
          <w:b/>
          <w:sz w:val="28"/>
          <w:szCs w:val="28"/>
        </w:rPr>
        <w:t>t listing</w:t>
      </w:r>
      <w:r>
        <w:rPr>
          <w:b/>
          <w:spacing w:val="-2"/>
          <w:sz w:val="28"/>
          <w:szCs w:val="28"/>
        </w:rPr>
        <w:t xml:space="preserve"> </w:t>
      </w:r>
      <w:r>
        <w:rPr>
          <w:b/>
          <w:spacing w:val="1"/>
          <w:sz w:val="28"/>
          <w:szCs w:val="28"/>
        </w:rPr>
        <w:t>o</w:t>
      </w:r>
      <w:r>
        <w:rPr>
          <w:b/>
          <w:sz w:val="28"/>
          <w:szCs w:val="28"/>
        </w:rPr>
        <w:t xml:space="preserve">f </w:t>
      </w:r>
      <w:r>
        <w:rPr>
          <w:b/>
          <w:spacing w:val="-3"/>
          <w:sz w:val="28"/>
          <w:szCs w:val="28"/>
        </w:rPr>
        <w:t>t</w:t>
      </w:r>
      <w:r>
        <w:rPr>
          <w:b/>
          <w:spacing w:val="1"/>
          <w:sz w:val="28"/>
          <w:szCs w:val="28"/>
        </w:rPr>
        <w:t>a</w:t>
      </w:r>
      <w:r>
        <w:rPr>
          <w:b/>
          <w:spacing w:val="-1"/>
          <w:sz w:val="28"/>
          <w:szCs w:val="28"/>
        </w:rPr>
        <w:t>x</w:t>
      </w:r>
      <w:r>
        <w:rPr>
          <w:b/>
          <w:spacing w:val="1"/>
          <w:sz w:val="28"/>
          <w:szCs w:val="28"/>
        </w:rPr>
        <w:t>a</w:t>
      </w:r>
      <w:r>
        <w:rPr>
          <w:b/>
          <w:spacing w:val="-3"/>
          <w:sz w:val="28"/>
          <w:szCs w:val="28"/>
        </w:rPr>
        <w:t>b</w:t>
      </w:r>
      <w:r>
        <w:rPr>
          <w:b/>
          <w:spacing w:val="1"/>
          <w:sz w:val="28"/>
          <w:szCs w:val="28"/>
        </w:rPr>
        <w:t>l</w:t>
      </w:r>
      <w:r>
        <w:rPr>
          <w:b/>
          <w:sz w:val="28"/>
          <w:szCs w:val="28"/>
        </w:rPr>
        <w:t>e e</w:t>
      </w:r>
      <w:r>
        <w:rPr>
          <w:b/>
          <w:spacing w:val="1"/>
          <w:sz w:val="28"/>
          <w:szCs w:val="28"/>
        </w:rPr>
        <w:t>s</w:t>
      </w:r>
      <w:r>
        <w:rPr>
          <w:b/>
          <w:spacing w:val="-2"/>
          <w:sz w:val="28"/>
          <w:szCs w:val="28"/>
        </w:rPr>
        <w:t>t</w:t>
      </w:r>
      <w:r>
        <w:rPr>
          <w:b/>
          <w:spacing w:val="1"/>
          <w:sz w:val="28"/>
          <w:szCs w:val="28"/>
        </w:rPr>
        <w:t>a</w:t>
      </w:r>
      <w:r>
        <w:rPr>
          <w:b/>
          <w:sz w:val="28"/>
          <w:szCs w:val="28"/>
        </w:rPr>
        <w:t>t</w:t>
      </w:r>
      <w:r>
        <w:rPr>
          <w:b/>
          <w:spacing w:val="-2"/>
          <w:sz w:val="28"/>
          <w:szCs w:val="28"/>
        </w:rPr>
        <w:t>e</w:t>
      </w:r>
      <w:r>
        <w:rPr>
          <w:b/>
          <w:sz w:val="28"/>
          <w:szCs w:val="28"/>
        </w:rPr>
        <w:t>s</w:t>
      </w:r>
      <w:r>
        <w:rPr>
          <w:b/>
          <w:spacing w:val="-2"/>
          <w:sz w:val="28"/>
          <w:szCs w:val="28"/>
        </w:rPr>
        <w:t xml:space="preserve"> </w:t>
      </w:r>
      <w:r>
        <w:rPr>
          <w:b/>
          <w:spacing w:val="1"/>
          <w:sz w:val="28"/>
          <w:szCs w:val="28"/>
        </w:rPr>
        <w:t>wi</w:t>
      </w:r>
      <w:r>
        <w:rPr>
          <w:b/>
          <w:sz w:val="28"/>
          <w:szCs w:val="28"/>
        </w:rPr>
        <w:t>t</w:t>
      </w:r>
      <w:r>
        <w:rPr>
          <w:b/>
          <w:spacing w:val="-3"/>
          <w:sz w:val="28"/>
          <w:szCs w:val="28"/>
        </w:rPr>
        <w:t>h</w:t>
      </w:r>
      <w:r>
        <w:rPr>
          <w:b/>
          <w:spacing w:val="1"/>
          <w:sz w:val="28"/>
          <w:szCs w:val="28"/>
        </w:rPr>
        <w:t>i</w:t>
      </w:r>
      <w:r>
        <w:rPr>
          <w:b/>
          <w:sz w:val="28"/>
          <w:szCs w:val="28"/>
        </w:rPr>
        <w:t>n the</w:t>
      </w:r>
      <w:r>
        <w:rPr>
          <w:b/>
          <w:spacing w:val="-1"/>
          <w:sz w:val="28"/>
          <w:szCs w:val="28"/>
        </w:rPr>
        <w:t xml:space="preserve"> Ci</w:t>
      </w:r>
      <w:r>
        <w:rPr>
          <w:b/>
          <w:sz w:val="28"/>
          <w:szCs w:val="28"/>
        </w:rPr>
        <w:t>ty</w:t>
      </w:r>
      <w:r>
        <w:rPr>
          <w:b/>
          <w:spacing w:val="1"/>
          <w:sz w:val="28"/>
          <w:szCs w:val="28"/>
        </w:rPr>
        <w:t xml:space="preserve"> </w:t>
      </w:r>
      <w:r>
        <w:rPr>
          <w:b/>
          <w:sz w:val="28"/>
          <w:szCs w:val="28"/>
        </w:rPr>
        <w:t xml:space="preserve">of </w:t>
      </w:r>
      <w:r>
        <w:rPr>
          <w:b/>
          <w:spacing w:val="-3"/>
          <w:sz w:val="28"/>
          <w:szCs w:val="28"/>
        </w:rPr>
        <w:t>B</w:t>
      </w:r>
      <w:r>
        <w:rPr>
          <w:b/>
          <w:sz w:val="28"/>
          <w:szCs w:val="28"/>
        </w:rPr>
        <w:t>r</w:t>
      </w:r>
      <w:r>
        <w:rPr>
          <w:b/>
          <w:spacing w:val="-2"/>
          <w:sz w:val="28"/>
          <w:szCs w:val="28"/>
        </w:rPr>
        <w:t>e</w:t>
      </w:r>
      <w:r>
        <w:rPr>
          <w:b/>
          <w:spacing w:val="1"/>
          <w:sz w:val="28"/>
          <w:szCs w:val="28"/>
        </w:rPr>
        <w:t>w</w:t>
      </w:r>
      <w:r>
        <w:rPr>
          <w:b/>
          <w:sz w:val="28"/>
          <w:szCs w:val="28"/>
        </w:rPr>
        <w:t>er</w:t>
      </w:r>
      <w:r w:rsidRPr="004F7B83">
        <w:rPr>
          <w:b/>
          <w:sz w:val="28"/>
          <w:szCs w:val="28"/>
          <w:u w:val="single"/>
        </w:rPr>
        <w:t xml:space="preserve">.  </w:t>
      </w:r>
      <w:r w:rsidRPr="004F7B83">
        <w:rPr>
          <w:b/>
          <w:spacing w:val="-2"/>
          <w:sz w:val="28"/>
          <w:szCs w:val="28"/>
          <w:u w:val="single"/>
        </w:rPr>
        <w:t>P</w:t>
      </w:r>
      <w:r w:rsidRPr="004F7B83">
        <w:rPr>
          <w:b/>
          <w:spacing w:val="1"/>
          <w:sz w:val="28"/>
          <w:szCs w:val="28"/>
          <w:u w:val="single"/>
        </w:rPr>
        <w:t>l</w:t>
      </w:r>
      <w:r w:rsidRPr="004F7B83">
        <w:rPr>
          <w:b/>
          <w:spacing w:val="-2"/>
          <w:sz w:val="28"/>
          <w:szCs w:val="28"/>
          <w:u w:val="single"/>
        </w:rPr>
        <w:t>e</w:t>
      </w:r>
      <w:r w:rsidRPr="004F7B83">
        <w:rPr>
          <w:b/>
          <w:spacing w:val="1"/>
          <w:sz w:val="28"/>
          <w:szCs w:val="28"/>
          <w:u w:val="single"/>
        </w:rPr>
        <w:t>a</w:t>
      </w:r>
      <w:r w:rsidRPr="004F7B83">
        <w:rPr>
          <w:b/>
          <w:spacing w:val="-1"/>
          <w:sz w:val="28"/>
          <w:szCs w:val="28"/>
          <w:u w:val="single"/>
        </w:rPr>
        <w:t>s</w:t>
      </w:r>
      <w:r w:rsidRPr="004F7B83">
        <w:rPr>
          <w:b/>
          <w:sz w:val="28"/>
          <w:szCs w:val="28"/>
          <w:u w:val="single"/>
        </w:rPr>
        <w:t>e</w:t>
      </w:r>
      <w:r w:rsidRPr="004F7B83">
        <w:rPr>
          <w:b/>
          <w:spacing w:val="-2"/>
          <w:sz w:val="28"/>
          <w:szCs w:val="28"/>
          <w:u w:val="single"/>
        </w:rPr>
        <w:t xml:space="preserve"> </w:t>
      </w:r>
      <w:r w:rsidRPr="004F7B83">
        <w:rPr>
          <w:b/>
          <w:sz w:val="28"/>
          <w:szCs w:val="28"/>
          <w:u w:val="single"/>
        </w:rPr>
        <w:t>re</w:t>
      </w:r>
      <w:r w:rsidRPr="004F7B83">
        <w:rPr>
          <w:b/>
          <w:spacing w:val="1"/>
          <w:sz w:val="28"/>
          <w:szCs w:val="28"/>
          <w:u w:val="single"/>
        </w:rPr>
        <w:t>a</w:t>
      </w:r>
      <w:r w:rsidRPr="004F7B83">
        <w:rPr>
          <w:b/>
          <w:sz w:val="28"/>
          <w:szCs w:val="28"/>
          <w:u w:val="single"/>
        </w:rPr>
        <w:t>d the</w:t>
      </w:r>
      <w:r w:rsidRPr="004F7B83">
        <w:rPr>
          <w:b/>
          <w:spacing w:val="-1"/>
          <w:sz w:val="28"/>
          <w:szCs w:val="28"/>
          <w:u w:val="single"/>
        </w:rPr>
        <w:t xml:space="preserve"> </w:t>
      </w:r>
      <w:r w:rsidRPr="004F7B83">
        <w:rPr>
          <w:b/>
          <w:spacing w:val="-3"/>
          <w:sz w:val="28"/>
          <w:szCs w:val="28"/>
          <w:u w:val="single"/>
        </w:rPr>
        <w:t>d</w:t>
      </w:r>
      <w:r w:rsidRPr="004F7B83">
        <w:rPr>
          <w:b/>
          <w:spacing w:val="1"/>
          <w:sz w:val="28"/>
          <w:szCs w:val="28"/>
          <w:u w:val="single"/>
        </w:rPr>
        <w:t>i</w:t>
      </w:r>
      <w:r w:rsidRPr="004F7B83">
        <w:rPr>
          <w:b/>
          <w:sz w:val="28"/>
          <w:szCs w:val="28"/>
          <w:u w:val="single"/>
        </w:rPr>
        <w:t>re</w:t>
      </w:r>
      <w:r w:rsidRPr="004F7B83">
        <w:rPr>
          <w:b/>
          <w:spacing w:val="-2"/>
          <w:sz w:val="28"/>
          <w:szCs w:val="28"/>
          <w:u w:val="single"/>
        </w:rPr>
        <w:t>c</w:t>
      </w:r>
      <w:r w:rsidRPr="004F7B83">
        <w:rPr>
          <w:b/>
          <w:sz w:val="28"/>
          <w:szCs w:val="28"/>
          <w:u w:val="single"/>
        </w:rPr>
        <w:t>t</w:t>
      </w:r>
      <w:r w:rsidRPr="004F7B83">
        <w:rPr>
          <w:b/>
          <w:spacing w:val="-1"/>
          <w:sz w:val="28"/>
          <w:szCs w:val="28"/>
          <w:u w:val="single"/>
        </w:rPr>
        <w:t>i</w:t>
      </w:r>
      <w:r w:rsidRPr="004F7B83">
        <w:rPr>
          <w:b/>
          <w:spacing w:val="1"/>
          <w:sz w:val="28"/>
          <w:szCs w:val="28"/>
          <w:u w:val="single"/>
        </w:rPr>
        <w:t>o</w:t>
      </w:r>
      <w:r w:rsidRPr="004F7B83">
        <w:rPr>
          <w:b/>
          <w:spacing w:val="-3"/>
          <w:sz w:val="28"/>
          <w:szCs w:val="28"/>
          <w:u w:val="single"/>
        </w:rPr>
        <w:t>n</w:t>
      </w:r>
      <w:r w:rsidRPr="004F7B83">
        <w:rPr>
          <w:b/>
          <w:sz w:val="28"/>
          <w:szCs w:val="28"/>
          <w:u w:val="single"/>
        </w:rPr>
        <w:t>s</w:t>
      </w:r>
      <w:r w:rsidRPr="004F7B83">
        <w:rPr>
          <w:b/>
          <w:spacing w:val="1"/>
          <w:sz w:val="28"/>
          <w:szCs w:val="28"/>
          <w:u w:val="single"/>
        </w:rPr>
        <w:t xml:space="preserve"> </w:t>
      </w:r>
      <w:r w:rsidRPr="004F7B83">
        <w:rPr>
          <w:b/>
          <w:sz w:val="28"/>
          <w:szCs w:val="28"/>
          <w:u w:val="single"/>
        </w:rPr>
        <w:t>ca</w:t>
      </w:r>
      <w:r w:rsidRPr="004F7B83">
        <w:rPr>
          <w:b/>
          <w:spacing w:val="1"/>
          <w:sz w:val="28"/>
          <w:szCs w:val="28"/>
          <w:u w:val="single"/>
        </w:rPr>
        <w:t>r</w:t>
      </w:r>
      <w:r w:rsidRPr="004F7B83">
        <w:rPr>
          <w:b/>
          <w:sz w:val="28"/>
          <w:szCs w:val="28"/>
          <w:u w:val="single"/>
        </w:rPr>
        <w:t>e</w:t>
      </w:r>
      <w:r w:rsidRPr="004F7B83">
        <w:rPr>
          <w:b/>
          <w:spacing w:val="-2"/>
          <w:sz w:val="28"/>
          <w:szCs w:val="28"/>
          <w:u w:val="single"/>
        </w:rPr>
        <w:t>f</w:t>
      </w:r>
      <w:r w:rsidRPr="004F7B83">
        <w:rPr>
          <w:b/>
          <w:sz w:val="28"/>
          <w:szCs w:val="28"/>
          <w:u w:val="single"/>
        </w:rPr>
        <w:t>u</w:t>
      </w:r>
      <w:r w:rsidRPr="004F7B83">
        <w:rPr>
          <w:b/>
          <w:spacing w:val="-1"/>
          <w:sz w:val="28"/>
          <w:szCs w:val="28"/>
          <w:u w:val="single"/>
        </w:rPr>
        <w:t>l</w:t>
      </w:r>
      <w:r w:rsidRPr="004F7B83">
        <w:rPr>
          <w:b/>
          <w:spacing w:val="1"/>
          <w:sz w:val="28"/>
          <w:szCs w:val="28"/>
          <w:u w:val="single"/>
        </w:rPr>
        <w:t>l</w:t>
      </w:r>
      <w:r w:rsidRPr="004F7B83">
        <w:rPr>
          <w:b/>
          <w:sz w:val="28"/>
          <w:szCs w:val="28"/>
          <w:u w:val="single"/>
        </w:rPr>
        <w:t>y</w:t>
      </w:r>
      <w:r w:rsidRPr="004F7B83">
        <w:rPr>
          <w:b/>
          <w:spacing w:val="-2"/>
          <w:sz w:val="28"/>
          <w:szCs w:val="28"/>
          <w:u w:val="single"/>
        </w:rPr>
        <w:t xml:space="preserve"> </w:t>
      </w:r>
      <w:r w:rsidRPr="004F7B83">
        <w:rPr>
          <w:b/>
          <w:spacing w:val="1"/>
          <w:sz w:val="28"/>
          <w:szCs w:val="28"/>
          <w:u w:val="single"/>
        </w:rPr>
        <w:t>a</w:t>
      </w:r>
      <w:r w:rsidRPr="004F7B83">
        <w:rPr>
          <w:b/>
          <w:sz w:val="28"/>
          <w:szCs w:val="28"/>
          <w:u w:val="single"/>
        </w:rPr>
        <w:t xml:space="preserve">nd </w:t>
      </w:r>
      <w:r w:rsidRPr="004F7B83">
        <w:rPr>
          <w:b/>
          <w:spacing w:val="-5"/>
          <w:sz w:val="28"/>
          <w:szCs w:val="28"/>
          <w:u w:val="single"/>
        </w:rPr>
        <w:t>k</w:t>
      </w:r>
      <w:r w:rsidRPr="004F7B83">
        <w:rPr>
          <w:b/>
          <w:sz w:val="28"/>
          <w:szCs w:val="28"/>
          <w:u w:val="single"/>
        </w:rPr>
        <w:t>n</w:t>
      </w:r>
      <w:r w:rsidRPr="004F7B83">
        <w:rPr>
          <w:b/>
          <w:spacing w:val="-1"/>
          <w:sz w:val="28"/>
          <w:szCs w:val="28"/>
          <w:u w:val="single"/>
        </w:rPr>
        <w:t>o</w:t>
      </w:r>
      <w:r w:rsidRPr="004F7B83">
        <w:rPr>
          <w:b/>
          <w:sz w:val="28"/>
          <w:szCs w:val="28"/>
          <w:u w:val="single"/>
        </w:rPr>
        <w:t>w</w:t>
      </w:r>
      <w:r w:rsidRPr="004F7B83">
        <w:rPr>
          <w:b/>
          <w:spacing w:val="4"/>
          <w:sz w:val="28"/>
          <w:szCs w:val="28"/>
          <w:u w:val="single"/>
        </w:rPr>
        <w:t xml:space="preserve"> </w:t>
      </w:r>
      <w:r w:rsidRPr="004F7B83">
        <w:rPr>
          <w:b/>
          <w:sz w:val="28"/>
          <w:szCs w:val="28"/>
          <w:u w:val="single"/>
        </w:rPr>
        <w:t xml:space="preserve">that </w:t>
      </w:r>
      <w:r w:rsidRPr="004F7B83">
        <w:rPr>
          <w:b/>
          <w:spacing w:val="-2"/>
          <w:sz w:val="28"/>
          <w:szCs w:val="28"/>
          <w:u w:val="single"/>
        </w:rPr>
        <w:t>f</w:t>
      </w:r>
      <w:r w:rsidRPr="004F7B83">
        <w:rPr>
          <w:b/>
          <w:spacing w:val="1"/>
          <w:sz w:val="28"/>
          <w:szCs w:val="28"/>
          <w:u w:val="single"/>
        </w:rPr>
        <w:t>a</w:t>
      </w:r>
      <w:r w:rsidRPr="004F7B83">
        <w:rPr>
          <w:b/>
          <w:spacing w:val="-1"/>
          <w:sz w:val="28"/>
          <w:szCs w:val="28"/>
          <w:u w:val="single"/>
        </w:rPr>
        <w:t>i</w:t>
      </w:r>
      <w:r w:rsidRPr="004F7B83">
        <w:rPr>
          <w:b/>
          <w:spacing w:val="1"/>
          <w:sz w:val="28"/>
          <w:szCs w:val="28"/>
          <w:u w:val="single"/>
        </w:rPr>
        <w:t>l</w:t>
      </w:r>
      <w:r w:rsidRPr="004F7B83">
        <w:rPr>
          <w:b/>
          <w:sz w:val="28"/>
          <w:szCs w:val="28"/>
          <w:u w:val="single"/>
        </w:rPr>
        <w:t xml:space="preserve">ure </w:t>
      </w:r>
      <w:r w:rsidRPr="004F7B83">
        <w:rPr>
          <w:b/>
          <w:spacing w:val="-3"/>
          <w:sz w:val="28"/>
          <w:szCs w:val="28"/>
          <w:u w:val="single"/>
        </w:rPr>
        <w:t>t</w:t>
      </w:r>
      <w:r w:rsidRPr="004F7B83">
        <w:rPr>
          <w:b/>
          <w:sz w:val="28"/>
          <w:szCs w:val="28"/>
          <w:u w:val="single"/>
        </w:rPr>
        <w:t>o return</w:t>
      </w:r>
      <w:r w:rsidRPr="004F7B83">
        <w:rPr>
          <w:b/>
          <w:spacing w:val="-3"/>
          <w:sz w:val="28"/>
          <w:szCs w:val="28"/>
          <w:u w:val="single"/>
        </w:rPr>
        <w:t xml:space="preserve"> </w:t>
      </w:r>
      <w:r w:rsidRPr="004F7B83">
        <w:rPr>
          <w:b/>
          <w:sz w:val="28"/>
          <w:szCs w:val="28"/>
          <w:u w:val="single"/>
        </w:rPr>
        <w:t>a</w:t>
      </w:r>
      <w:r w:rsidRPr="004F7B83">
        <w:rPr>
          <w:b/>
          <w:spacing w:val="1"/>
          <w:sz w:val="28"/>
          <w:szCs w:val="28"/>
          <w:u w:val="single"/>
        </w:rPr>
        <w:t xml:space="preserve"> </w:t>
      </w:r>
      <w:r w:rsidRPr="004F7B83">
        <w:rPr>
          <w:b/>
          <w:sz w:val="28"/>
          <w:szCs w:val="28"/>
          <w:u w:val="single"/>
        </w:rPr>
        <w:t>dec</w:t>
      </w:r>
      <w:r w:rsidRPr="004F7B83">
        <w:rPr>
          <w:b/>
          <w:spacing w:val="-2"/>
          <w:sz w:val="28"/>
          <w:szCs w:val="28"/>
          <w:u w:val="single"/>
        </w:rPr>
        <w:t>l</w:t>
      </w:r>
      <w:r w:rsidRPr="004F7B83">
        <w:rPr>
          <w:b/>
          <w:spacing w:val="1"/>
          <w:sz w:val="28"/>
          <w:szCs w:val="28"/>
          <w:u w:val="single"/>
        </w:rPr>
        <w:t>a</w:t>
      </w:r>
      <w:r w:rsidRPr="004F7B83">
        <w:rPr>
          <w:b/>
          <w:spacing w:val="-2"/>
          <w:sz w:val="28"/>
          <w:szCs w:val="28"/>
          <w:u w:val="single"/>
        </w:rPr>
        <w:t>r</w:t>
      </w:r>
      <w:r w:rsidRPr="004F7B83">
        <w:rPr>
          <w:b/>
          <w:spacing w:val="1"/>
          <w:sz w:val="28"/>
          <w:szCs w:val="28"/>
          <w:u w:val="single"/>
        </w:rPr>
        <w:t>a</w:t>
      </w:r>
      <w:r w:rsidRPr="004F7B83">
        <w:rPr>
          <w:b/>
          <w:spacing w:val="-2"/>
          <w:sz w:val="28"/>
          <w:szCs w:val="28"/>
          <w:u w:val="single"/>
        </w:rPr>
        <w:t>t</w:t>
      </w:r>
      <w:r w:rsidRPr="004F7B83">
        <w:rPr>
          <w:b/>
          <w:spacing w:val="1"/>
          <w:sz w:val="28"/>
          <w:szCs w:val="28"/>
          <w:u w:val="single"/>
        </w:rPr>
        <w:t>io</w:t>
      </w:r>
      <w:r w:rsidRPr="004F7B83">
        <w:rPr>
          <w:b/>
          <w:sz w:val="28"/>
          <w:szCs w:val="28"/>
          <w:u w:val="single"/>
        </w:rPr>
        <w:t>n</w:t>
      </w:r>
      <w:r w:rsidRPr="004F7B83">
        <w:rPr>
          <w:b/>
          <w:spacing w:val="-5"/>
          <w:sz w:val="28"/>
          <w:szCs w:val="28"/>
          <w:u w:val="single"/>
        </w:rPr>
        <w:t xml:space="preserve"> </w:t>
      </w:r>
      <w:r w:rsidRPr="004F7B83">
        <w:rPr>
          <w:b/>
          <w:spacing w:val="3"/>
          <w:sz w:val="28"/>
          <w:szCs w:val="28"/>
          <w:u w:val="single"/>
        </w:rPr>
        <w:t>w</w:t>
      </w:r>
      <w:r w:rsidRPr="004F7B83">
        <w:rPr>
          <w:b/>
          <w:spacing w:val="-1"/>
          <w:sz w:val="28"/>
          <w:szCs w:val="28"/>
          <w:u w:val="single"/>
        </w:rPr>
        <w:t>i</w:t>
      </w:r>
      <w:r w:rsidRPr="004F7B83">
        <w:rPr>
          <w:b/>
          <w:spacing w:val="1"/>
          <w:sz w:val="28"/>
          <w:szCs w:val="28"/>
          <w:u w:val="single"/>
        </w:rPr>
        <w:t>l</w:t>
      </w:r>
      <w:r w:rsidRPr="004F7B83">
        <w:rPr>
          <w:b/>
          <w:sz w:val="28"/>
          <w:szCs w:val="28"/>
          <w:u w:val="single"/>
        </w:rPr>
        <w:t>l</w:t>
      </w:r>
      <w:r w:rsidRPr="004F7B83">
        <w:rPr>
          <w:b/>
          <w:spacing w:val="1"/>
          <w:sz w:val="28"/>
          <w:szCs w:val="28"/>
          <w:u w:val="single"/>
        </w:rPr>
        <w:t xml:space="preserve"> </w:t>
      </w:r>
      <w:r w:rsidRPr="004F7B83">
        <w:rPr>
          <w:b/>
          <w:spacing w:val="-3"/>
          <w:sz w:val="28"/>
          <w:szCs w:val="28"/>
          <w:u w:val="single"/>
        </w:rPr>
        <w:t>r</w:t>
      </w:r>
      <w:r w:rsidRPr="004F7B83">
        <w:rPr>
          <w:b/>
          <w:sz w:val="28"/>
          <w:szCs w:val="28"/>
          <w:u w:val="single"/>
        </w:rPr>
        <w:t>e</w:t>
      </w:r>
      <w:r w:rsidRPr="004F7B83">
        <w:rPr>
          <w:b/>
          <w:spacing w:val="1"/>
          <w:sz w:val="28"/>
          <w:szCs w:val="28"/>
          <w:u w:val="single"/>
        </w:rPr>
        <w:t>s</w:t>
      </w:r>
      <w:r w:rsidRPr="004F7B83">
        <w:rPr>
          <w:b/>
          <w:spacing w:val="-3"/>
          <w:sz w:val="28"/>
          <w:szCs w:val="28"/>
          <w:u w:val="single"/>
        </w:rPr>
        <w:t>u</w:t>
      </w:r>
      <w:r w:rsidRPr="004F7B83">
        <w:rPr>
          <w:b/>
          <w:spacing w:val="1"/>
          <w:sz w:val="28"/>
          <w:szCs w:val="28"/>
          <w:u w:val="single"/>
        </w:rPr>
        <w:t>l</w:t>
      </w:r>
      <w:r w:rsidRPr="004F7B83">
        <w:rPr>
          <w:b/>
          <w:sz w:val="28"/>
          <w:szCs w:val="28"/>
          <w:u w:val="single"/>
        </w:rPr>
        <w:t xml:space="preserve">t </w:t>
      </w:r>
      <w:r w:rsidRPr="004F7B83">
        <w:rPr>
          <w:b/>
          <w:spacing w:val="-2"/>
          <w:sz w:val="28"/>
          <w:szCs w:val="28"/>
          <w:u w:val="single"/>
        </w:rPr>
        <w:t>i</w:t>
      </w:r>
      <w:r w:rsidRPr="004F7B83">
        <w:rPr>
          <w:b/>
          <w:sz w:val="28"/>
          <w:szCs w:val="28"/>
          <w:u w:val="single"/>
        </w:rPr>
        <w:t xml:space="preserve">n a </w:t>
      </w:r>
      <w:r w:rsidRPr="004F7B83">
        <w:rPr>
          <w:b/>
          <w:spacing w:val="-3"/>
          <w:sz w:val="28"/>
          <w:szCs w:val="28"/>
          <w:u w:val="single"/>
        </w:rPr>
        <w:t>n</w:t>
      </w:r>
      <w:r w:rsidRPr="004F7B83">
        <w:rPr>
          <w:b/>
          <w:sz w:val="28"/>
          <w:szCs w:val="28"/>
          <w:u w:val="single"/>
        </w:rPr>
        <w:t>o</w:t>
      </w:r>
      <w:r w:rsidRPr="004F7B83">
        <w:rPr>
          <w:b/>
          <w:spacing w:val="1"/>
          <w:sz w:val="28"/>
          <w:szCs w:val="28"/>
          <w:u w:val="single"/>
        </w:rPr>
        <w:t xml:space="preserve"> </w:t>
      </w:r>
      <w:r w:rsidRPr="004F7B83">
        <w:rPr>
          <w:b/>
          <w:spacing w:val="-3"/>
          <w:sz w:val="28"/>
          <w:szCs w:val="28"/>
          <w:u w:val="single"/>
        </w:rPr>
        <w:t>r</w:t>
      </w:r>
      <w:r w:rsidRPr="004F7B83">
        <w:rPr>
          <w:b/>
          <w:sz w:val="28"/>
          <w:szCs w:val="28"/>
          <w:u w:val="single"/>
        </w:rPr>
        <w:t>e</w:t>
      </w:r>
      <w:r w:rsidRPr="004F7B83">
        <w:rPr>
          <w:b/>
          <w:spacing w:val="1"/>
          <w:sz w:val="28"/>
          <w:szCs w:val="28"/>
          <w:u w:val="single"/>
        </w:rPr>
        <w:t>s</w:t>
      </w:r>
      <w:r w:rsidRPr="004F7B83">
        <w:rPr>
          <w:b/>
          <w:spacing w:val="-3"/>
          <w:sz w:val="28"/>
          <w:szCs w:val="28"/>
          <w:u w:val="single"/>
        </w:rPr>
        <w:t>p</w:t>
      </w:r>
      <w:r w:rsidRPr="004F7B83">
        <w:rPr>
          <w:b/>
          <w:spacing w:val="1"/>
          <w:sz w:val="28"/>
          <w:szCs w:val="28"/>
          <w:u w:val="single"/>
        </w:rPr>
        <w:t>o</w:t>
      </w:r>
      <w:r w:rsidRPr="004F7B83">
        <w:rPr>
          <w:b/>
          <w:sz w:val="28"/>
          <w:szCs w:val="28"/>
          <w:u w:val="single"/>
        </w:rPr>
        <w:t>n</w:t>
      </w:r>
      <w:r w:rsidRPr="004F7B83">
        <w:rPr>
          <w:b/>
          <w:spacing w:val="1"/>
          <w:sz w:val="28"/>
          <w:szCs w:val="28"/>
          <w:u w:val="single"/>
        </w:rPr>
        <w:t>s</w:t>
      </w:r>
      <w:r w:rsidRPr="004F7B83">
        <w:rPr>
          <w:b/>
          <w:sz w:val="28"/>
          <w:szCs w:val="28"/>
          <w:u w:val="single"/>
        </w:rPr>
        <w:t>e</w:t>
      </w:r>
      <w:r w:rsidRPr="004F7B83">
        <w:rPr>
          <w:b/>
          <w:spacing w:val="-3"/>
          <w:sz w:val="28"/>
          <w:szCs w:val="28"/>
          <w:u w:val="single"/>
        </w:rPr>
        <w:t xml:space="preserve"> </w:t>
      </w:r>
      <w:r w:rsidRPr="004F7B83">
        <w:rPr>
          <w:b/>
          <w:sz w:val="28"/>
          <w:szCs w:val="28"/>
          <w:u w:val="single"/>
        </w:rPr>
        <w:t>e</w:t>
      </w:r>
      <w:r w:rsidRPr="004F7B83">
        <w:rPr>
          <w:b/>
          <w:spacing w:val="1"/>
          <w:sz w:val="28"/>
          <w:szCs w:val="28"/>
          <w:u w:val="single"/>
        </w:rPr>
        <w:t>s</w:t>
      </w:r>
      <w:r w:rsidRPr="004F7B83">
        <w:rPr>
          <w:b/>
          <w:spacing w:val="-2"/>
          <w:sz w:val="28"/>
          <w:szCs w:val="28"/>
          <w:u w:val="single"/>
        </w:rPr>
        <w:t>t</w:t>
      </w:r>
      <w:r w:rsidRPr="004F7B83">
        <w:rPr>
          <w:b/>
          <w:spacing w:val="1"/>
          <w:sz w:val="28"/>
          <w:szCs w:val="28"/>
          <w:u w:val="single"/>
        </w:rPr>
        <w:t>i</w:t>
      </w:r>
      <w:r w:rsidRPr="004F7B83">
        <w:rPr>
          <w:b/>
          <w:spacing w:val="-3"/>
          <w:sz w:val="28"/>
          <w:szCs w:val="28"/>
          <w:u w:val="single"/>
        </w:rPr>
        <w:t>m</w:t>
      </w:r>
      <w:r w:rsidRPr="004F7B83">
        <w:rPr>
          <w:b/>
          <w:spacing w:val="1"/>
          <w:sz w:val="28"/>
          <w:szCs w:val="28"/>
          <w:u w:val="single"/>
        </w:rPr>
        <w:t>a</w:t>
      </w:r>
      <w:r w:rsidRPr="004F7B83">
        <w:rPr>
          <w:b/>
          <w:sz w:val="28"/>
          <w:szCs w:val="28"/>
          <w:u w:val="single"/>
        </w:rPr>
        <w:t>ted</w:t>
      </w:r>
      <w:r w:rsidRPr="004F7B83">
        <w:rPr>
          <w:b/>
          <w:spacing w:val="5"/>
          <w:sz w:val="28"/>
          <w:szCs w:val="28"/>
          <w:u w:val="single"/>
        </w:rPr>
        <w:t xml:space="preserve"> </w:t>
      </w:r>
      <w:r w:rsidRPr="004F7B83">
        <w:rPr>
          <w:b/>
          <w:spacing w:val="-1"/>
          <w:sz w:val="28"/>
          <w:szCs w:val="28"/>
          <w:u w:val="single"/>
        </w:rPr>
        <w:t>a</w:t>
      </w:r>
      <w:r w:rsidRPr="004F7B83">
        <w:rPr>
          <w:b/>
          <w:spacing w:val="1"/>
          <w:sz w:val="28"/>
          <w:szCs w:val="28"/>
          <w:u w:val="single"/>
        </w:rPr>
        <w:t>ss</w:t>
      </w:r>
      <w:r w:rsidRPr="004F7B83">
        <w:rPr>
          <w:b/>
          <w:spacing w:val="-2"/>
          <w:sz w:val="28"/>
          <w:szCs w:val="28"/>
          <w:u w:val="single"/>
        </w:rPr>
        <w:t>e</w:t>
      </w:r>
      <w:r w:rsidRPr="004F7B83">
        <w:rPr>
          <w:b/>
          <w:spacing w:val="-1"/>
          <w:sz w:val="28"/>
          <w:szCs w:val="28"/>
          <w:u w:val="single"/>
        </w:rPr>
        <w:t>s</w:t>
      </w:r>
      <w:r w:rsidRPr="004F7B83">
        <w:rPr>
          <w:b/>
          <w:spacing w:val="1"/>
          <w:sz w:val="28"/>
          <w:szCs w:val="28"/>
          <w:u w:val="single"/>
        </w:rPr>
        <w:t>s</w:t>
      </w:r>
      <w:r w:rsidRPr="004F7B83">
        <w:rPr>
          <w:b/>
          <w:spacing w:val="-3"/>
          <w:sz w:val="28"/>
          <w:szCs w:val="28"/>
          <w:u w:val="single"/>
        </w:rPr>
        <w:t>m</w:t>
      </w:r>
      <w:r w:rsidRPr="004F7B83">
        <w:rPr>
          <w:b/>
          <w:sz w:val="28"/>
          <w:szCs w:val="28"/>
          <w:u w:val="single"/>
        </w:rPr>
        <w:t>ent.</w:t>
      </w:r>
    </w:p>
    <w:p w:rsidR="00E21916" w:rsidRDefault="00E21916">
      <w:pPr>
        <w:spacing w:before="11" w:line="260" w:lineRule="exact"/>
        <w:rPr>
          <w:sz w:val="26"/>
          <w:szCs w:val="26"/>
        </w:rPr>
      </w:pPr>
    </w:p>
    <w:p w:rsidR="00E21916" w:rsidRDefault="00CE6A28">
      <w:pPr>
        <w:ind w:left="108" w:right="232"/>
        <w:rPr>
          <w:sz w:val="24"/>
          <w:szCs w:val="24"/>
        </w:rPr>
      </w:pPr>
      <w:r>
        <w:rPr>
          <w:sz w:val="24"/>
          <w:szCs w:val="24"/>
        </w:rPr>
        <w:t>On the</w:t>
      </w:r>
      <w:r>
        <w:rPr>
          <w:spacing w:val="-1"/>
          <w:sz w:val="24"/>
          <w:szCs w:val="24"/>
        </w:rPr>
        <w:t xml:space="preserve"> </w:t>
      </w:r>
      <w:r>
        <w:rPr>
          <w:sz w:val="24"/>
          <w:szCs w:val="24"/>
        </w:rPr>
        <w:t>th</w:t>
      </w:r>
      <w:r>
        <w:rPr>
          <w:spacing w:val="1"/>
          <w:sz w:val="24"/>
          <w:szCs w:val="24"/>
        </w:rPr>
        <w:t>i</w:t>
      </w:r>
      <w:r>
        <w:rPr>
          <w:sz w:val="24"/>
          <w:szCs w:val="24"/>
        </w:rPr>
        <w:t>rd pa</w:t>
      </w:r>
      <w:r>
        <w:rPr>
          <w:spacing w:val="-2"/>
          <w:sz w:val="24"/>
          <w:szCs w:val="24"/>
        </w:rPr>
        <w:t>g</w:t>
      </w:r>
      <w:r>
        <w:rPr>
          <w:sz w:val="24"/>
          <w:szCs w:val="24"/>
        </w:rPr>
        <w:t>e</w:t>
      </w:r>
      <w:r>
        <w:rPr>
          <w:spacing w:val="-1"/>
          <w:sz w:val="24"/>
          <w:szCs w:val="24"/>
        </w:rPr>
        <w:t xml:space="preserve"> </w:t>
      </w:r>
      <w:r>
        <w:rPr>
          <w:sz w:val="24"/>
          <w:szCs w:val="24"/>
        </w:rPr>
        <w:t>of th</w:t>
      </w:r>
      <w:r>
        <w:rPr>
          <w:spacing w:val="1"/>
          <w:sz w:val="24"/>
          <w:szCs w:val="24"/>
        </w:rPr>
        <w:t>i</w:t>
      </w:r>
      <w:r>
        <w:rPr>
          <w:sz w:val="24"/>
          <w:szCs w:val="24"/>
        </w:rPr>
        <w:t>s</w:t>
      </w:r>
      <w:r>
        <w:rPr>
          <w:spacing w:val="2"/>
          <w:sz w:val="24"/>
          <w:szCs w:val="24"/>
        </w:rPr>
        <w:t xml:space="preserve"> </w:t>
      </w:r>
      <w:r>
        <w:rPr>
          <w:sz w:val="24"/>
          <w:szCs w:val="24"/>
        </w:rPr>
        <w:t>not</w:t>
      </w:r>
      <w:r>
        <w:rPr>
          <w:spacing w:val="1"/>
          <w:sz w:val="24"/>
          <w:szCs w:val="24"/>
        </w:rPr>
        <w:t>i</w:t>
      </w:r>
      <w:r>
        <w:rPr>
          <w:spacing w:val="-1"/>
          <w:sz w:val="24"/>
          <w:szCs w:val="24"/>
        </w:rPr>
        <w:t>c</w:t>
      </w:r>
      <w:r>
        <w:rPr>
          <w:sz w:val="24"/>
          <w:szCs w:val="24"/>
        </w:rPr>
        <w:t>e</w:t>
      </w:r>
      <w:r>
        <w:rPr>
          <w:spacing w:val="-1"/>
          <w:sz w:val="24"/>
          <w:szCs w:val="24"/>
        </w:rPr>
        <w:t xml:space="preserve"> </w:t>
      </w:r>
      <w:r>
        <w:rPr>
          <w:sz w:val="24"/>
          <w:szCs w:val="24"/>
        </w:rPr>
        <w:t xml:space="preserve">is a </w:t>
      </w:r>
      <w:r>
        <w:rPr>
          <w:spacing w:val="-2"/>
          <w:sz w:val="24"/>
          <w:szCs w:val="24"/>
        </w:rPr>
        <w:t>B</w:t>
      </w:r>
      <w:r>
        <w:rPr>
          <w:sz w:val="24"/>
          <w:szCs w:val="24"/>
        </w:rPr>
        <w:t xml:space="preserve">usiness </w:t>
      </w:r>
      <w:r>
        <w:rPr>
          <w:spacing w:val="1"/>
          <w:sz w:val="24"/>
          <w:szCs w:val="24"/>
        </w:rPr>
        <w:t>P</w:t>
      </w:r>
      <w:r>
        <w:rPr>
          <w:spacing w:val="-1"/>
          <w:sz w:val="24"/>
          <w:szCs w:val="24"/>
        </w:rPr>
        <w:t>e</w:t>
      </w:r>
      <w:r>
        <w:rPr>
          <w:sz w:val="24"/>
          <w:szCs w:val="24"/>
        </w:rPr>
        <w:t>r</w:t>
      </w:r>
      <w:r>
        <w:rPr>
          <w:spacing w:val="2"/>
          <w:sz w:val="24"/>
          <w:szCs w:val="24"/>
        </w:rPr>
        <w:t>s</w:t>
      </w:r>
      <w:r>
        <w:rPr>
          <w:sz w:val="24"/>
          <w:szCs w:val="24"/>
        </w:rPr>
        <w:t>on</w:t>
      </w:r>
      <w:r>
        <w:rPr>
          <w:spacing w:val="-1"/>
          <w:sz w:val="24"/>
          <w:szCs w:val="24"/>
        </w:rPr>
        <w:t>a</w:t>
      </w:r>
      <w:r>
        <w:rPr>
          <w:sz w:val="24"/>
          <w:szCs w:val="24"/>
        </w:rPr>
        <w:t xml:space="preserve">l </w:t>
      </w:r>
      <w:r>
        <w:rPr>
          <w:spacing w:val="1"/>
          <w:sz w:val="24"/>
          <w:szCs w:val="24"/>
        </w:rPr>
        <w:t>P</w:t>
      </w:r>
      <w:r>
        <w:rPr>
          <w:sz w:val="24"/>
          <w:szCs w:val="24"/>
        </w:rPr>
        <w:t>rop</w:t>
      </w:r>
      <w:r>
        <w:rPr>
          <w:spacing w:val="-2"/>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D</w:t>
      </w:r>
      <w:r>
        <w:rPr>
          <w:spacing w:val="1"/>
          <w:sz w:val="24"/>
          <w:szCs w:val="24"/>
        </w:rPr>
        <w:t>e</w:t>
      </w:r>
      <w:r>
        <w:rPr>
          <w:spacing w:val="-1"/>
          <w:sz w:val="24"/>
          <w:szCs w:val="24"/>
        </w:rPr>
        <w:t>c</w:t>
      </w:r>
      <w:r>
        <w:rPr>
          <w:sz w:val="24"/>
          <w:szCs w:val="24"/>
        </w:rPr>
        <w:t>la</w:t>
      </w:r>
      <w:r>
        <w:rPr>
          <w:spacing w:val="-1"/>
          <w:sz w:val="24"/>
          <w:szCs w:val="24"/>
        </w:rPr>
        <w:t>ra</w:t>
      </w:r>
      <w:r>
        <w:rPr>
          <w:sz w:val="24"/>
          <w:szCs w:val="24"/>
        </w:rPr>
        <w:t>t</w:t>
      </w:r>
      <w:r>
        <w:rPr>
          <w:spacing w:val="1"/>
          <w:sz w:val="24"/>
          <w:szCs w:val="24"/>
        </w:rPr>
        <w:t>i</w:t>
      </w:r>
      <w:r>
        <w:rPr>
          <w:spacing w:val="2"/>
          <w:sz w:val="24"/>
          <w:szCs w:val="24"/>
        </w:rPr>
        <w:t>o</w:t>
      </w:r>
      <w:r>
        <w:rPr>
          <w:sz w:val="24"/>
          <w:szCs w:val="24"/>
        </w:rPr>
        <w:t>n fo</w:t>
      </w:r>
      <w:r>
        <w:rPr>
          <w:spacing w:val="-1"/>
          <w:sz w:val="24"/>
          <w:szCs w:val="24"/>
        </w:rPr>
        <w:t>r</w:t>
      </w:r>
      <w:r>
        <w:rPr>
          <w:sz w:val="24"/>
          <w:szCs w:val="24"/>
        </w:rPr>
        <w:t>m which is b</w:t>
      </w:r>
      <w:r>
        <w:rPr>
          <w:spacing w:val="-1"/>
          <w:sz w:val="24"/>
          <w:szCs w:val="24"/>
        </w:rPr>
        <w:t>e</w:t>
      </w:r>
      <w:r>
        <w:rPr>
          <w:sz w:val="24"/>
          <w:szCs w:val="24"/>
        </w:rPr>
        <w:t>i</w:t>
      </w:r>
      <w:r>
        <w:rPr>
          <w:spacing w:val="3"/>
          <w:sz w:val="24"/>
          <w:szCs w:val="24"/>
        </w:rPr>
        <w:t>n</w:t>
      </w:r>
      <w:r>
        <w:rPr>
          <w:sz w:val="24"/>
          <w:szCs w:val="24"/>
        </w:rPr>
        <w:t>g</w:t>
      </w:r>
      <w:r>
        <w:rPr>
          <w:spacing w:val="-2"/>
          <w:sz w:val="24"/>
          <w:szCs w:val="24"/>
        </w:rPr>
        <w:t xml:space="preserve"> </w:t>
      </w:r>
      <w:r>
        <w:rPr>
          <w:sz w:val="24"/>
          <w:szCs w:val="24"/>
        </w:rPr>
        <w:t>s</w:t>
      </w:r>
      <w:r>
        <w:rPr>
          <w:spacing w:val="1"/>
          <w:sz w:val="24"/>
          <w:szCs w:val="24"/>
        </w:rPr>
        <w:t>e</w:t>
      </w:r>
      <w:r>
        <w:rPr>
          <w:sz w:val="24"/>
          <w:szCs w:val="24"/>
        </w:rPr>
        <w:t xml:space="preserve">nt </w:t>
      </w:r>
      <w:r>
        <w:rPr>
          <w:spacing w:val="1"/>
          <w:sz w:val="24"/>
          <w:szCs w:val="24"/>
        </w:rPr>
        <w:t>t</w:t>
      </w:r>
      <w:r>
        <w:rPr>
          <w:sz w:val="24"/>
          <w:szCs w:val="24"/>
        </w:rPr>
        <w:t>o those</w:t>
      </w:r>
      <w:r>
        <w:rPr>
          <w:spacing w:val="-1"/>
          <w:sz w:val="24"/>
          <w:szCs w:val="24"/>
        </w:rPr>
        <w:t xml:space="preserve"> </w:t>
      </w:r>
      <w:r>
        <w:rPr>
          <w:sz w:val="24"/>
          <w:szCs w:val="24"/>
        </w:rPr>
        <w:t>p</w:t>
      </w:r>
      <w:r>
        <w:rPr>
          <w:spacing w:val="-1"/>
          <w:sz w:val="24"/>
          <w:szCs w:val="24"/>
        </w:rPr>
        <w:t>e</w:t>
      </w:r>
      <w:r>
        <w:rPr>
          <w:sz w:val="24"/>
          <w:szCs w:val="24"/>
        </w:rPr>
        <w:t xml:space="preserve">rsons who </w:t>
      </w:r>
      <w:r>
        <w:rPr>
          <w:spacing w:val="-1"/>
          <w:sz w:val="24"/>
          <w:szCs w:val="24"/>
        </w:rPr>
        <w:t>a</w:t>
      </w:r>
      <w:r>
        <w:rPr>
          <w:sz w:val="24"/>
          <w:szCs w:val="24"/>
        </w:rPr>
        <w:t>re (</w:t>
      </w:r>
      <w:r>
        <w:rPr>
          <w:spacing w:val="-2"/>
          <w:sz w:val="24"/>
          <w:szCs w:val="24"/>
        </w:rPr>
        <w:t>a</w:t>
      </w:r>
      <w:r>
        <w:rPr>
          <w:sz w:val="24"/>
          <w:szCs w:val="24"/>
        </w:rPr>
        <w:t>nd those</w:t>
      </w:r>
      <w:r>
        <w:rPr>
          <w:spacing w:val="-1"/>
          <w:sz w:val="24"/>
          <w:szCs w:val="24"/>
        </w:rPr>
        <w:t xml:space="preserve"> </w:t>
      </w:r>
      <w:r>
        <w:rPr>
          <w:sz w:val="24"/>
          <w:szCs w:val="24"/>
        </w:rPr>
        <w:t>who</w:t>
      </w:r>
      <w:r>
        <w:rPr>
          <w:spacing w:val="2"/>
          <w:sz w:val="24"/>
          <w:szCs w:val="24"/>
        </w:rPr>
        <w:t xml:space="preserve"> </w:t>
      </w:r>
      <w:r>
        <w:rPr>
          <w:sz w:val="24"/>
          <w:szCs w:val="24"/>
        </w:rPr>
        <w:t>m</w:t>
      </w:r>
      <w:r>
        <w:rPr>
          <w:spacing w:val="2"/>
          <w:sz w:val="24"/>
          <w:szCs w:val="24"/>
        </w:rPr>
        <w:t>a</w:t>
      </w:r>
      <w:r>
        <w:rPr>
          <w:sz w:val="24"/>
          <w:szCs w:val="24"/>
        </w:rPr>
        <w:t>y</w:t>
      </w:r>
      <w:r>
        <w:rPr>
          <w:spacing w:val="-5"/>
          <w:sz w:val="24"/>
          <w:szCs w:val="24"/>
        </w:rPr>
        <w:t xml:space="preserve"> </w:t>
      </w:r>
      <w:r>
        <w:rPr>
          <w:spacing w:val="2"/>
          <w:sz w:val="24"/>
          <w:szCs w:val="24"/>
        </w:rPr>
        <w:t>b</w:t>
      </w:r>
      <w:r>
        <w:rPr>
          <w:spacing w:val="-1"/>
          <w:sz w:val="24"/>
          <w:szCs w:val="24"/>
        </w:rPr>
        <w:t>e</w:t>
      </w:r>
      <w:r>
        <w:rPr>
          <w:sz w:val="24"/>
          <w:szCs w:val="24"/>
        </w:rPr>
        <w:t>) subj</w:t>
      </w:r>
      <w:r>
        <w:rPr>
          <w:spacing w:val="-1"/>
          <w:sz w:val="24"/>
          <w:szCs w:val="24"/>
        </w:rPr>
        <w:t>ec</w:t>
      </w:r>
      <w:r>
        <w:rPr>
          <w:sz w:val="24"/>
          <w:szCs w:val="24"/>
        </w:rPr>
        <w:t xml:space="preserve">t </w:t>
      </w:r>
      <w:r>
        <w:rPr>
          <w:spacing w:val="1"/>
          <w:sz w:val="24"/>
          <w:szCs w:val="24"/>
        </w:rPr>
        <w:t>t</w:t>
      </w:r>
      <w:r>
        <w:rPr>
          <w:sz w:val="24"/>
          <w:szCs w:val="24"/>
        </w:rPr>
        <w:t>o</w:t>
      </w:r>
      <w:r>
        <w:rPr>
          <w:spacing w:val="2"/>
          <w:sz w:val="24"/>
          <w:szCs w:val="24"/>
        </w:rPr>
        <w:t xml:space="preserve"> </w:t>
      </w:r>
      <w:r>
        <w:rPr>
          <w:spacing w:val="-2"/>
          <w:sz w:val="24"/>
          <w:szCs w:val="24"/>
        </w:rPr>
        <w:t>B</w:t>
      </w:r>
      <w:r>
        <w:rPr>
          <w:sz w:val="24"/>
          <w:szCs w:val="24"/>
        </w:rPr>
        <w:t xml:space="preserve">usiness </w:t>
      </w:r>
      <w:r>
        <w:rPr>
          <w:spacing w:val="1"/>
          <w:sz w:val="24"/>
          <w:szCs w:val="24"/>
        </w:rPr>
        <w:t>P</w:t>
      </w:r>
      <w:r>
        <w:rPr>
          <w:spacing w:val="-1"/>
          <w:sz w:val="24"/>
          <w:szCs w:val="24"/>
        </w:rPr>
        <w:t>e</w:t>
      </w:r>
      <w:r>
        <w:rPr>
          <w:sz w:val="24"/>
          <w:szCs w:val="24"/>
        </w:rPr>
        <w:t>rson</w:t>
      </w:r>
      <w:r>
        <w:rPr>
          <w:spacing w:val="-1"/>
          <w:sz w:val="24"/>
          <w:szCs w:val="24"/>
        </w:rPr>
        <w:t>a</w:t>
      </w:r>
      <w:r>
        <w:rPr>
          <w:sz w:val="24"/>
          <w:szCs w:val="24"/>
        </w:rPr>
        <w:t xml:space="preserve">l </w:t>
      </w:r>
      <w:r>
        <w:rPr>
          <w:spacing w:val="1"/>
          <w:sz w:val="24"/>
          <w:szCs w:val="24"/>
        </w:rPr>
        <w:t>P</w:t>
      </w:r>
      <w:r>
        <w:rPr>
          <w:sz w:val="24"/>
          <w:szCs w:val="24"/>
        </w:rPr>
        <w:t>rop</w:t>
      </w:r>
      <w:r>
        <w:rPr>
          <w:spacing w:val="-2"/>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ta</w:t>
      </w:r>
      <w:r>
        <w:rPr>
          <w:spacing w:val="2"/>
          <w:sz w:val="24"/>
          <w:szCs w:val="24"/>
        </w:rPr>
        <w:t>x</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long</w:t>
      </w:r>
      <w:r>
        <w:rPr>
          <w:spacing w:val="-2"/>
          <w:sz w:val="24"/>
          <w:szCs w:val="24"/>
        </w:rPr>
        <w:t xml:space="preserve"> </w:t>
      </w:r>
      <w:r>
        <w:rPr>
          <w:sz w:val="24"/>
          <w:szCs w:val="24"/>
        </w:rPr>
        <w:t>with a list of</w:t>
      </w:r>
      <w:r>
        <w:rPr>
          <w:spacing w:val="2"/>
          <w:sz w:val="24"/>
          <w:szCs w:val="24"/>
        </w:rPr>
        <w:t xml:space="preserve"> </w:t>
      </w:r>
      <w:r>
        <w:rPr>
          <w:sz w:val="24"/>
          <w:szCs w:val="24"/>
        </w:rPr>
        <w:t>the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 xml:space="preserve">that </w:t>
      </w:r>
      <w:r>
        <w:rPr>
          <w:spacing w:val="2"/>
          <w:sz w:val="24"/>
          <w:szCs w:val="24"/>
        </w:rPr>
        <w:t>w</w:t>
      </w:r>
      <w:r>
        <w:rPr>
          <w:sz w:val="24"/>
          <w:szCs w:val="24"/>
        </w:rPr>
        <w:t xml:space="preserve">e </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nt</w:t>
      </w:r>
      <w:r>
        <w:rPr>
          <w:spacing w:val="6"/>
          <w:sz w:val="24"/>
          <w:szCs w:val="24"/>
        </w:rPr>
        <w:t>l</w:t>
      </w:r>
      <w:r>
        <w:rPr>
          <w:sz w:val="24"/>
          <w:szCs w:val="24"/>
        </w:rPr>
        <w:t>y</w:t>
      </w:r>
      <w:r>
        <w:rPr>
          <w:spacing w:val="-5"/>
          <w:sz w:val="24"/>
          <w:szCs w:val="24"/>
        </w:rPr>
        <w:t xml:space="preserve"> </w:t>
      </w:r>
      <w:r>
        <w:rPr>
          <w:sz w:val="24"/>
          <w:szCs w:val="24"/>
        </w:rPr>
        <w:t>h</w:t>
      </w:r>
      <w:r>
        <w:rPr>
          <w:spacing w:val="-1"/>
          <w:sz w:val="24"/>
          <w:szCs w:val="24"/>
        </w:rPr>
        <w:t>a</w:t>
      </w:r>
      <w:r>
        <w:rPr>
          <w:spacing w:val="2"/>
          <w:sz w:val="24"/>
          <w:szCs w:val="24"/>
        </w:rPr>
        <w:t>v</w:t>
      </w:r>
      <w:r>
        <w:rPr>
          <w:sz w:val="24"/>
          <w:szCs w:val="24"/>
        </w:rPr>
        <w:t>e</w:t>
      </w:r>
      <w:r>
        <w:rPr>
          <w:spacing w:val="-1"/>
          <w:sz w:val="24"/>
          <w:szCs w:val="24"/>
        </w:rPr>
        <w:t xml:space="preserve"> </w:t>
      </w:r>
      <w:r>
        <w:rPr>
          <w:sz w:val="24"/>
          <w:szCs w:val="24"/>
        </w:rPr>
        <w:t xml:space="preserve">on file </w:t>
      </w:r>
      <w:r>
        <w:rPr>
          <w:spacing w:val="-1"/>
          <w:sz w:val="24"/>
          <w:szCs w:val="24"/>
        </w:rPr>
        <w:t>f</w:t>
      </w:r>
      <w:r>
        <w:rPr>
          <w:spacing w:val="2"/>
          <w:sz w:val="24"/>
          <w:szCs w:val="24"/>
        </w:rPr>
        <w:t>o</w:t>
      </w:r>
      <w:r>
        <w:rPr>
          <w:sz w:val="24"/>
          <w:szCs w:val="24"/>
        </w:rPr>
        <w:t>r</w:t>
      </w:r>
      <w:r>
        <w:rPr>
          <w:spacing w:val="4"/>
          <w:sz w:val="24"/>
          <w:szCs w:val="24"/>
        </w:rPr>
        <w:t xml:space="preserve"> </w:t>
      </w:r>
      <w:r>
        <w:rPr>
          <w:spacing w:val="-5"/>
          <w:sz w:val="24"/>
          <w:szCs w:val="24"/>
        </w:rPr>
        <w:t>y</w:t>
      </w:r>
      <w:r>
        <w:rPr>
          <w:sz w:val="24"/>
          <w:szCs w:val="24"/>
        </w:rPr>
        <w:t xml:space="preserve">our </w:t>
      </w:r>
      <w:r>
        <w:rPr>
          <w:spacing w:val="-1"/>
          <w:sz w:val="24"/>
          <w:szCs w:val="24"/>
        </w:rPr>
        <w:t>b</w:t>
      </w:r>
      <w:r>
        <w:rPr>
          <w:sz w:val="24"/>
          <w:szCs w:val="24"/>
        </w:rPr>
        <w:t xml:space="preserve">usiness. </w:t>
      </w:r>
      <w:r>
        <w:rPr>
          <w:spacing w:val="7"/>
          <w:sz w:val="24"/>
          <w:szCs w:val="24"/>
        </w:rPr>
        <w:t xml:space="preserve"> </w:t>
      </w:r>
      <w:r>
        <w:rPr>
          <w:spacing w:val="-3"/>
          <w:sz w:val="24"/>
          <w:szCs w:val="24"/>
        </w:rPr>
        <w:t>I</w:t>
      </w:r>
      <w:r>
        <w:rPr>
          <w:sz w:val="24"/>
          <w:szCs w:val="24"/>
        </w:rPr>
        <w:t>f</w:t>
      </w:r>
      <w:r>
        <w:rPr>
          <w:spacing w:val="4"/>
          <w:sz w:val="24"/>
          <w:szCs w:val="24"/>
        </w:rPr>
        <w:t xml:space="preserve"> </w:t>
      </w:r>
      <w:r>
        <w:rPr>
          <w:spacing w:val="-5"/>
          <w:sz w:val="24"/>
          <w:szCs w:val="24"/>
        </w:rPr>
        <w:t>y</w:t>
      </w:r>
      <w:r>
        <w:rPr>
          <w:sz w:val="24"/>
          <w:szCs w:val="24"/>
        </w:rPr>
        <w:t xml:space="preserve">ou </w:t>
      </w:r>
      <w:r>
        <w:rPr>
          <w:spacing w:val="1"/>
          <w:sz w:val="24"/>
          <w:szCs w:val="24"/>
        </w:rPr>
        <w:t>ar</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n</w:t>
      </w:r>
      <w:r>
        <w:rPr>
          <w:spacing w:val="-1"/>
          <w:sz w:val="24"/>
          <w:szCs w:val="24"/>
        </w:rPr>
        <w:t>e</w:t>
      </w:r>
      <w:r>
        <w:rPr>
          <w:sz w:val="24"/>
          <w:szCs w:val="24"/>
        </w:rPr>
        <w:t>w busi</w:t>
      </w:r>
      <w:r>
        <w:rPr>
          <w:spacing w:val="2"/>
          <w:sz w:val="24"/>
          <w:szCs w:val="24"/>
        </w:rPr>
        <w:t>n</w:t>
      </w:r>
      <w:r>
        <w:rPr>
          <w:spacing w:val="-1"/>
          <w:sz w:val="24"/>
          <w:szCs w:val="24"/>
        </w:rPr>
        <w:t>e</w:t>
      </w:r>
      <w:r>
        <w:rPr>
          <w:sz w:val="24"/>
          <w:szCs w:val="24"/>
        </w:rPr>
        <w:t>ss, p</w:t>
      </w:r>
      <w:r>
        <w:rPr>
          <w:spacing w:val="1"/>
          <w:sz w:val="24"/>
          <w:szCs w:val="24"/>
        </w:rPr>
        <w:t>l</w:t>
      </w:r>
      <w:r>
        <w:rPr>
          <w:spacing w:val="-1"/>
          <w:sz w:val="24"/>
          <w:szCs w:val="24"/>
        </w:rPr>
        <w:t>ea</w:t>
      </w:r>
      <w:r>
        <w:rPr>
          <w:sz w:val="24"/>
          <w:szCs w:val="24"/>
        </w:rPr>
        <w:t>se</w:t>
      </w:r>
      <w:r>
        <w:rPr>
          <w:spacing w:val="1"/>
          <w:sz w:val="24"/>
          <w:szCs w:val="24"/>
        </w:rPr>
        <w:t xml:space="preserve"> </w:t>
      </w:r>
      <w:r>
        <w:rPr>
          <w:sz w:val="24"/>
          <w:szCs w:val="24"/>
        </w:rPr>
        <w:t>r</w:t>
      </w:r>
      <w:r>
        <w:rPr>
          <w:spacing w:val="-2"/>
          <w:sz w:val="24"/>
          <w:szCs w:val="24"/>
        </w:rPr>
        <w:t>e</w:t>
      </w:r>
      <w:r>
        <w:rPr>
          <w:sz w:val="24"/>
          <w:szCs w:val="24"/>
        </w:rPr>
        <w:t>turn a</w:t>
      </w:r>
      <w:r>
        <w:rPr>
          <w:spacing w:val="-1"/>
          <w:sz w:val="24"/>
          <w:szCs w:val="24"/>
        </w:rPr>
        <w:t xml:space="preserve"> </w:t>
      </w:r>
      <w:r>
        <w:rPr>
          <w:spacing w:val="2"/>
          <w:sz w:val="24"/>
          <w:szCs w:val="24"/>
        </w:rPr>
        <w:t>d</w:t>
      </w:r>
      <w:r>
        <w:rPr>
          <w:spacing w:val="-1"/>
          <w:sz w:val="24"/>
          <w:szCs w:val="24"/>
        </w:rPr>
        <w:t>e</w:t>
      </w:r>
      <w:r>
        <w:rPr>
          <w:sz w:val="24"/>
          <w:szCs w:val="24"/>
        </w:rPr>
        <w:t>tailed list</w:t>
      </w:r>
      <w:r>
        <w:rPr>
          <w:spacing w:val="1"/>
          <w:sz w:val="24"/>
          <w:szCs w:val="24"/>
        </w:rPr>
        <w:t xml:space="preserve"> </w:t>
      </w:r>
      <w:r>
        <w:rPr>
          <w:sz w:val="24"/>
          <w:szCs w:val="24"/>
        </w:rPr>
        <w:t xml:space="preserve">of </w:t>
      </w:r>
      <w:r>
        <w:rPr>
          <w:spacing w:val="-2"/>
          <w:sz w:val="24"/>
          <w:szCs w:val="24"/>
        </w:rPr>
        <w:t>a</w:t>
      </w:r>
      <w:r>
        <w:rPr>
          <w:sz w:val="24"/>
          <w:szCs w:val="24"/>
        </w:rPr>
        <w:t>ll</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z w:val="24"/>
          <w:szCs w:val="24"/>
        </w:rPr>
        <w:t>y</w:t>
      </w:r>
      <w:r>
        <w:rPr>
          <w:spacing w:val="-5"/>
          <w:sz w:val="24"/>
          <w:szCs w:val="24"/>
        </w:rPr>
        <w:t xml:space="preserve"> </w:t>
      </w:r>
      <w:r>
        <w:rPr>
          <w:sz w:val="24"/>
          <w:szCs w:val="24"/>
        </w:rPr>
        <w:t>that includ</w:t>
      </w:r>
      <w:r>
        <w:rPr>
          <w:spacing w:val="-1"/>
          <w:sz w:val="24"/>
          <w:szCs w:val="24"/>
        </w:rPr>
        <w:t>e</w:t>
      </w:r>
      <w:r>
        <w:rPr>
          <w:sz w:val="24"/>
          <w:szCs w:val="24"/>
        </w:rPr>
        <w:t>s fu</w:t>
      </w:r>
      <w:r>
        <w:rPr>
          <w:spacing w:val="-1"/>
          <w:sz w:val="24"/>
          <w:szCs w:val="24"/>
        </w:rPr>
        <w:t>r</w:t>
      </w:r>
      <w:r>
        <w:rPr>
          <w:sz w:val="24"/>
          <w:szCs w:val="24"/>
        </w:rPr>
        <w:t>ni</w:t>
      </w:r>
      <w:r>
        <w:rPr>
          <w:spacing w:val="1"/>
          <w:sz w:val="24"/>
          <w:szCs w:val="24"/>
        </w:rPr>
        <w:t>t</w:t>
      </w:r>
      <w:r>
        <w:rPr>
          <w:sz w:val="24"/>
          <w:szCs w:val="24"/>
        </w:rPr>
        <w:t>ur</w:t>
      </w:r>
      <w:r>
        <w:rPr>
          <w:spacing w:val="-2"/>
          <w:sz w:val="24"/>
          <w:szCs w:val="24"/>
        </w:rPr>
        <w:t>e</w:t>
      </w:r>
      <w:r>
        <w:rPr>
          <w:sz w:val="24"/>
          <w:szCs w:val="24"/>
        </w:rPr>
        <w:t>, fi</w:t>
      </w:r>
      <w:r>
        <w:rPr>
          <w:spacing w:val="2"/>
          <w:sz w:val="24"/>
          <w:szCs w:val="24"/>
        </w:rPr>
        <w:t>x</w:t>
      </w:r>
      <w:r>
        <w:rPr>
          <w:sz w:val="24"/>
          <w:szCs w:val="24"/>
        </w:rPr>
        <w:t>tur</w:t>
      </w:r>
      <w:r>
        <w:rPr>
          <w:spacing w:val="-1"/>
          <w:sz w:val="24"/>
          <w:szCs w:val="24"/>
        </w:rPr>
        <w:t>e</w:t>
      </w:r>
      <w:r>
        <w:rPr>
          <w:sz w:val="24"/>
          <w:szCs w:val="24"/>
        </w:rPr>
        <w:t>s, ma</w:t>
      </w:r>
      <w:r>
        <w:rPr>
          <w:spacing w:val="-1"/>
          <w:sz w:val="24"/>
          <w:szCs w:val="24"/>
        </w:rPr>
        <w:t>c</w:t>
      </w:r>
      <w:r>
        <w:rPr>
          <w:sz w:val="24"/>
          <w:szCs w:val="24"/>
        </w:rPr>
        <w:t>hine</w:t>
      </w:r>
      <w:r>
        <w:rPr>
          <w:spacing w:val="3"/>
          <w:sz w:val="24"/>
          <w:szCs w:val="24"/>
        </w:rPr>
        <w:t>r</w:t>
      </w:r>
      <w:r>
        <w:rPr>
          <w:sz w:val="24"/>
          <w:szCs w:val="24"/>
        </w:rPr>
        <w:t>y</w:t>
      </w:r>
      <w:r>
        <w:rPr>
          <w:spacing w:val="-3"/>
          <w:sz w:val="24"/>
          <w:szCs w:val="24"/>
        </w:rPr>
        <w:t xml:space="preserve"> </w:t>
      </w:r>
      <w:r>
        <w:rPr>
          <w:spacing w:val="-1"/>
          <w:sz w:val="24"/>
          <w:szCs w:val="24"/>
        </w:rPr>
        <w:t>a</w:t>
      </w:r>
      <w:r>
        <w:rPr>
          <w:sz w:val="24"/>
          <w:szCs w:val="24"/>
        </w:rPr>
        <w:t xml:space="preserve">nd </w:t>
      </w:r>
      <w:r>
        <w:rPr>
          <w:spacing w:val="-1"/>
          <w:sz w:val="24"/>
          <w:szCs w:val="24"/>
        </w:rPr>
        <w:t>e</w:t>
      </w:r>
      <w:r>
        <w:rPr>
          <w:sz w:val="24"/>
          <w:szCs w:val="24"/>
        </w:rPr>
        <w:t>qui</w:t>
      </w:r>
      <w:r>
        <w:rPr>
          <w:spacing w:val="3"/>
          <w:sz w:val="24"/>
          <w:szCs w:val="24"/>
        </w:rPr>
        <w:t>p</w:t>
      </w:r>
      <w:r>
        <w:rPr>
          <w:sz w:val="24"/>
          <w:szCs w:val="24"/>
        </w:rPr>
        <w:t>ment us</w:t>
      </w:r>
      <w:r>
        <w:rPr>
          <w:spacing w:val="-1"/>
          <w:sz w:val="24"/>
          <w:szCs w:val="24"/>
        </w:rPr>
        <w:t>e</w:t>
      </w:r>
      <w:r>
        <w:rPr>
          <w:sz w:val="24"/>
          <w:szCs w:val="24"/>
        </w:rPr>
        <w:t>d in</w:t>
      </w:r>
      <w:r>
        <w:rPr>
          <w:spacing w:val="3"/>
          <w:sz w:val="24"/>
          <w:szCs w:val="24"/>
        </w:rPr>
        <w:t xml:space="preserve"> </w:t>
      </w:r>
      <w:r>
        <w:rPr>
          <w:spacing w:val="-5"/>
          <w:sz w:val="24"/>
          <w:szCs w:val="24"/>
        </w:rPr>
        <w:t>y</w:t>
      </w:r>
      <w:r>
        <w:rPr>
          <w:sz w:val="24"/>
          <w:szCs w:val="24"/>
        </w:rPr>
        <w:t xml:space="preserve">our </w:t>
      </w:r>
      <w:r>
        <w:rPr>
          <w:spacing w:val="-1"/>
          <w:sz w:val="24"/>
          <w:szCs w:val="24"/>
        </w:rPr>
        <w:t>b</w:t>
      </w:r>
      <w:r>
        <w:rPr>
          <w:sz w:val="24"/>
          <w:szCs w:val="24"/>
        </w:rPr>
        <w:t>usin</w:t>
      </w:r>
      <w:r>
        <w:rPr>
          <w:spacing w:val="2"/>
          <w:sz w:val="24"/>
          <w:szCs w:val="24"/>
        </w:rPr>
        <w:t>e</w:t>
      </w:r>
      <w:r>
        <w:rPr>
          <w:sz w:val="24"/>
          <w:szCs w:val="24"/>
        </w:rPr>
        <w:t>ss, wh</w:t>
      </w:r>
      <w:r>
        <w:rPr>
          <w:spacing w:val="-1"/>
          <w:sz w:val="24"/>
          <w:szCs w:val="24"/>
        </w:rPr>
        <w:t>e</w:t>
      </w:r>
      <w:r>
        <w:rPr>
          <w:sz w:val="24"/>
          <w:szCs w:val="24"/>
        </w:rPr>
        <w:t>ther</w:t>
      </w:r>
      <w:r>
        <w:rPr>
          <w:spacing w:val="-1"/>
          <w:sz w:val="24"/>
          <w:szCs w:val="24"/>
        </w:rPr>
        <w:t xml:space="preserve"> </w:t>
      </w:r>
      <w:r>
        <w:rPr>
          <w:sz w:val="24"/>
          <w:szCs w:val="24"/>
        </w:rPr>
        <w:t>it</w:t>
      </w:r>
      <w:r>
        <w:rPr>
          <w:spacing w:val="1"/>
          <w:sz w:val="24"/>
          <w:szCs w:val="24"/>
        </w:rPr>
        <w:t xml:space="preserve"> </w:t>
      </w:r>
      <w:r>
        <w:rPr>
          <w:sz w:val="24"/>
          <w:szCs w:val="24"/>
        </w:rPr>
        <w:t xml:space="preserve">is </w:t>
      </w:r>
      <w:r>
        <w:rPr>
          <w:spacing w:val="1"/>
          <w:sz w:val="24"/>
          <w:szCs w:val="24"/>
        </w:rPr>
        <w:t>l</w:t>
      </w:r>
      <w:r>
        <w:rPr>
          <w:sz w:val="24"/>
          <w:szCs w:val="24"/>
        </w:rPr>
        <w:t>o</w:t>
      </w:r>
      <w:r>
        <w:rPr>
          <w:spacing w:val="-1"/>
          <w:sz w:val="24"/>
          <w:szCs w:val="24"/>
        </w:rPr>
        <w:t>ca</w:t>
      </w:r>
      <w:r>
        <w:rPr>
          <w:sz w:val="24"/>
          <w:szCs w:val="24"/>
        </w:rPr>
        <w:t xml:space="preserve">ted </w:t>
      </w:r>
      <w:r>
        <w:rPr>
          <w:spacing w:val="1"/>
          <w:sz w:val="24"/>
          <w:szCs w:val="24"/>
        </w:rPr>
        <w:t>a</w:t>
      </w:r>
      <w:r>
        <w:rPr>
          <w:sz w:val="24"/>
          <w:szCs w:val="24"/>
        </w:rPr>
        <w:t>t ho</w:t>
      </w:r>
      <w:r>
        <w:rPr>
          <w:spacing w:val="1"/>
          <w:sz w:val="24"/>
          <w:szCs w:val="24"/>
        </w:rPr>
        <w:t>m</w:t>
      </w:r>
      <w:r>
        <w:rPr>
          <w:sz w:val="24"/>
          <w:szCs w:val="24"/>
        </w:rPr>
        <w:t>e</w:t>
      </w:r>
      <w:r>
        <w:rPr>
          <w:spacing w:val="-1"/>
          <w:sz w:val="24"/>
          <w:szCs w:val="24"/>
        </w:rPr>
        <w:t xml:space="preserve"> </w:t>
      </w:r>
      <w:r>
        <w:rPr>
          <w:sz w:val="24"/>
          <w:szCs w:val="24"/>
        </w:rPr>
        <w:t xml:space="preserve">or in a </w:t>
      </w:r>
      <w:r>
        <w:rPr>
          <w:spacing w:val="-1"/>
          <w:sz w:val="24"/>
          <w:szCs w:val="24"/>
        </w:rPr>
        <w:t>c</w:t>
      </w:r>
      <w:r>
        <w:rPr>
          <w:sz w:val="24"/>
          <w:szCs w:val="24"/>
        </w:rPr>
        <w:t>om</w:t>
      </w:r>
      <w:r>
        <w:rPr>
          <w:spacing w:val="1"/>
          <w:sz w:val="24"/>
          <w:szCs w:val="24"/>
        </w:rPr>
        <w:t>m</w:t>
      </w:r>
      <w:r>
        <w:rPr>
          <w:spacing w:val="-1"/>
          <w:sz w:val="24"/>
          <w:szCs w:val="24"/>
        </w:rPr>
        <w:t>e</w:t>
      </w:r>
      <w:r>
        <w:rPr>
          <w:sz w:val="24"/>
          <w:szCs w:val="24"/>
        </w:rPr>
        <w:t>r</w:t>
      </w:r>
      <w:r>
        <w:rPr>
          <w:spacing w:val="-2"/>
          <w:sz w:val="24"/>
          <w:szCs w:val="24"/>
        </w:rPr>
        <w:t>c</w:t>
      </w:r>
      <w:r>
        <w:rPr>
          <w:sz w:val="24"/>
          <w:szCs w:val="24"/>
        </w:rPr>
        <w:t>ial sp</w:t>
      </w:r>
      <w:r>
        <w:rPr>
          <w:spacing w:val="1"/>
          <w:sz w:val="24"/>
          <w:szCs w:val="24"/>
        </w:rPr>
        <w:t>a</w:t>
      </w:r>
      <w:r>
        <w:rPr>
          <w:spacing w:val="-1"/>
          <w:sz w:val="24"/>
          <w:szCs w:val="24"/>
        </w:rPr>
        <w:t>ce</w:t>
      </w:r>
      <w:r>
        <w:rPr>
          <w:sz w:val="24"/>
          <w:szCs w:val="24"/>
        </w:rPr>
        <w:t>.</w:t>
      </w:r>
      <w:r>
        <w:rPr>
          <w:spacing w:val="3"/>
          <w:sz w:val="24"/>
          <w:szCs w:val="24"/>
        </w:rPr>
        <w:t xml:space="preserve"> </w:t>
      </w:r>
      <w:r>
        <w:rPr>
          <w:spacing w:val="-3"/>
          <w:sz w:val="24"/>
          <w:szCs w:val="24"/>
        </w:rPr>
        <w:t>I</w:t>
      </w:r>
      <w:r>
        <w:rPr>
          <w:sz w:val="24"/>
          <w:szCs w:val="24"/>
        </w:rPr>
        <w:t>f</w:t>
      </w:r>
      <w:r>
        <w:rPr>
          <w:spacing w:val="6"/>
          <w:sz w:val="24"/>
          <w:szCs w:val="24"/>
        </w:rPr>
        <w:t xml:space="preserve"> </w:t>
      </w:r>
      <w:r>
        <w:rPr>
          <w:spacing w:val="-5"/>
          <w:sz w:val="24"/>
          <w:szCs w:val="24"/>
        </w:rPr>
        <w:t>y</w:t>
      </w:r>
      <w:r>
        <w:rPr>
          <w:sz w:val="24"/>
          <w:szCs w:val="24"/>
        </w:rPr>
        <w:t>ou</w:t>
      </w:r>
      <w:r>
        <w:rPr>
          <w:spacing w:val="2"/>
          <w:sz w:val="24"/>
          <w:szCs w:val="24"/>
        </w:rPr>
        <w:t xml:space="preserve"> </w:t>
      </w:r>
      <w:r>
        <w:rPr>
          <w:sz w:val="24"/>
          <w:szCs w:val="24"/>
        </w:rPr>
        <w:t>h</w:t>
      </w:r>
      <w:r>
        <w:rPr>
          <w:spacing w:val="-1"/>
          <w:sz w:val="24"/>
          <w:szCs w:val="24"/>
        </w:rPr>
        <w:t>a</w:t>
      </w:r>
      <w:r>
        <w:rPr>
          <w:sz w:val="24"/>
          <w:szCs w:val="24"/>
        </w:rPr>
        <w:t>ve</w:t>
      </w:r>
      <w:r>
        <w:rPr>
          <w:spacing w:val="-1"/>
          <w:sz w:val="24"/>
          <w:szCs w:val="24"/>
        </w:rPr>
        <w:t xml:space="preserve"> a</w:t>
      </w:r>
      <w:r>
        <w:rPr>
          <w:spacing w:val="5"/>
          <w:sz w:val="24"/>
          <w:szCs w:val="24"/>
        </w:rPr>
        <w:t>n</w:t>
      </w:r>
      <w:r>
        <w:rPr>
          <w:sz w:val="24"/>
          <w:szCs w:val="24"/>
        </w:rPr>
        <w:t>y</w:t>
      </w:r>
      <w:r>
        <w:rPr>
          <w:spacing w:val="-5"/>
          <w:sz w:val="24"/>
          <w:szCs w:val="24"/>
        </w:rPr>
        <w:t xml:space="preserve"> </w:t>
      </w:r>
      <w:r>
        <w:rPr>
          <w:sz w:val="24"/>
          <w:szCs w:val="24"/>
        </w:rPr>
        <w:t>q</w:t>
      </w:r>
      <w:r>
        <w:rPr>
          <w:spacing w:val="2"/>
          <w:sz w:val="24"/>
          <w:szCs w:val="24"/>
        </w:rPr>
        <w:t>u</w:t>
      </w:r>
      <w:r>
        <w:rPr>
          <w:spacing w:val="-1"/>
          <w:sz w:val="24"/>
          <w:szCs w:val="24"/>
        </w:rPr>
        <w:t>e</w:t>
      </w:r>
      <w:r>
        <w:rPr>
          <w:sz w:val="24"/>
          <w:szCs w:val="24"/>
        </w:rPr>
        <w:t>st</w:t>
      </w:r>
      <w:r>
        <w:rPr>
          <w:spacing w:val="1"/>
          <w:sz w:val="24"/>
          <w:szCs w:val="24"/>
        </w:rPr>
        <w:t>i</w:t>
      </w:r>
      <w:r>
        <w:rPr>
          <w:sz w:val="24"/>
          <w:szCs w:val="24"/>
        </w:rPr>
        <w:t>ons</w:t>
      </w:r>
      <w:r w:rsidR="004F7B83">
        <w:rPr>
          <w:sz w:val="24"/>
          <w:szCs w:val="24"/>
        </w:rPr>
        <w:t>,</w:t>
      </w:r>
      <w:r>
        <w:rPr>
          <w:sz w:val="24"/>
          <w:szCs w:val="24"/>
        </w:rPr>
        <w:t xml:space="preserve"> pl</w:t>
      </w:r>
      <w:r>
        <w:rPr>
          <w:spacing w:val="-1"/>
          <w:sz w:val="24"/>
          <w:szCs w:val="24"/>
        </w:rPr>
        <w:t>ea</w:t>
      </w:r>
      <w:r>
        <w:rPr>
          <w:sz w:val="24"/>
          <w:szCs w:val="24"/>
        </w:rPr>
        <w:t>se</w:t>
      </w:r>
      <w:r>
        <w:rPr>
          <w:spacing w:val="-1"/>
          <w:sz w:val="24"/>
          <w:szCs w:val="24"/>
        </w:rPr>
        <w:t xml:space="preserve"> c</w:t>
      </w:r>
      <w:r>
        <w:rPr>
          <w:sz w:val="24"/>
          <w:szCs w:val="24"/>
        </w:rPr>
        <w:t>onta</w:t>
      </w:r>
      <w:r>
        <w:rPr>
          <w:spacing w:val="-1"/>
          <w:sz w:val="24"/>
          <w:szCs w:val="24"/>
        </w:rPr>
        <w:t>c</w:t>
      </w:r>
      <w:r>
        <w:rPr>
          <w:sz w:val="24"/>
          <w:szCs w:val="24"/>
        </w:rPr>
        <w:t xml:space="preserve">t our </w:t>
      </w:r>
      <w:r>
        <w:rPr>
          <w:spacing w:val="2"/>
          <w:sz w:val="24"/>
          <w:szCs w:val="24"/>
        </w:rPr>
        <w:t>o</w:t>
      </w:r>
      <w:r>
        <w:rPr>
          <w:sz w:val="24"/>
          <w:szCs w:val="24"/>
        </w:rPr>
        <w:t>f</w:t>
      </w:r>
      <w:r>
        <w:rPr>
          <w:spacing w:val="-1"/>
          <w:sz w:val="24"/>
          <w:szCs w:val="24"/>
        </w:rPr>
        <w:t>f</w:t>
      </w:r>
      <w:r>
        <w:rPr>
          <w:sz w:val="24"/>
          <w:szCs w:val="24"/>
        </w:rPr>
        <w:t>i</w:t>
      </w:r>
      <w:r>
        <w:rPr>
          <w:spacing w:val="2"/>
          <w:sz w:val="24"/>
          <w:szCs w:val="24"/>
        </w:rPr>
        <w:t>c</w:t>
      </w:r>
      <w:r>
        <w:rPr>
          <w:sz w:val="24"/>
          <w:szCs w:val="24"/>
        </w:rPr>
        <w:t>e</w:t>
      </w:r>
      <w:r>
        <w:rPr>
          <w:spacing w:val="-1"/>
          <w:sz w:val="24"/>
          <w:szCs w:val="24"/>
        </w:rPr>
        <w:t xml:space="preserve"> a</w:t>
      </w:r>
      <w:r>
        <w:rPr>
          <w:sz w:val="24"/>
          <w:szCs w:val="24"/>
        </w:rPr>
        <w:t>nd</w:t>
      </w:r>
      <w:r>
        <w:rPr>
          <w:spacing w:val="2"/>
          <w:sz w:val="24"/>
          <w:szCs w:val="24"/>
        </w:rPr>
        <w:t xml:space="preserve"> </w:t>
      </w:r>
      <w:r>
        <w:rPr>
          <w:sz w:val="24"/>
          <w:szCs w:val="24"/>
        </w:rPr>
        <w:t>we</w:t>
      </w:r>
      <w:r>
        <w:rPr>
          <w:spacing w:val="-1"/>
          <w:sz w:val="24"/>
          <w:szCs w:val="24"/>
        </w:rPr>
        <w:t xml:space="preserve"> </w:t>
      </w:r>
      <w:r>
        <w:rPr>
          <w:sz w:val="24"/>
          <w:szCs w:val="24"/>
        </w:rPr>
        <w:t>will</w:t>
      </w:r>
      <w:r>
        <w:rPr>
          <w:spacing w:val="1"/>
          <w:sz w:val="24"/>
          <w:szCs w:val="24"/>
        </w:rPr>
        <w:t xml:space="preserve"> </w:t>
      </w:r>
      <w:r>
        <w:rPr>
          <w:sz w:val="24"/>
          <w:szCs w:val="24"/>
        </w:rPr>
        <w:t>be</w:t>
      </w:r>
      <w:r>
        <w:rPr>
          <w:spacing w:val="-1"/>
          <w:sz w:val="24"/>
          <w:szCs w:val="24"/>
        </w:rPr>
        <w:t xml:space="preserve"> </w:t>
      </w:r>
      <w:r>
        <w:rPr>
          <w:sz w:val="24"/>
          <w:szCs w:val="24"/>
        </w:rPr>
        <w:t>h</w:t>
      </w:r>
      <w:r>
        <w:rPr>
          <w:spacing w:val="-1"/>
          <w:sz w:val="24"/>
          <w:szCs w:val="24"/>
        </w:rPr>
        <w:t>a</w:t>
      </w:r>
      <w:r>
        <w:rPr>
          <w:sz w:val="24"/>
          <w:szCs w:val="24"/>
        </w:rPr>
        <w:t>p</w:t>
      </w:r>
      <w:r>
        <w:rPr>
          <w:spacing w:val="5"/>
          <w:sz w:val="24"/>
          <w:szCs w:val="24"/>
        </w:rPr>
        <w:t>p</w:t>
      </w:r>
      <w:r>
        <w:rPr>
          <w:sz w:val="24"/>
          <w:szCs w:val="24"/>
        </w:rPr>
        <w:t>y</w:t>
      </w:r>
      <w:r>
        <w:rPr>
          <w:spacing w:val="-5"/>
          <w:sz w:val="24"/>
          <w:szCs w:val="24"/>
        </w:rPr>
        <w:t xml:space="preserve"> </w:t>
      </w:r>
      <w:r>
        <w:rPr>
          <w:sz w:val="24"/>
          <w:szCs w:val="24"/>
        </w:rPr>
        <w:t>to assi</w:t>
      </w:r>
      <w:r>
        <w:rPr>
          <w:spacing w:val="3"/>
          <w:sz w:val="24"/>
          <w:szCs w:val="24"/>
        </w:rPr>
        <w:t>s</w:t>
      </w:r>
      <w:r>
        <w:rPr>
          <w:sz w:val="24"/>
          <w:szCs w:val="24"/>
        </w:rPr>
        <w:t>t</w:t>
      </w:r>
      <w:r>
        <w:rPr>
          <w:spacing w:val="3"/>
          <w:sz w:val="24"/>
          <w:szCs w:val="24"/>
        </w:rPr>
        <w:t xml:space="preserve"> </w:t>
      </w:r>
      <w:r>
        <w:rPr>
          <w:spacing w:val="-5"/>
          <w:sz w:val="24"/>
          <w:szCs w:val="24"/>
        </w:rPr>
        <w:t>y</w:t>
      </w:r>
      <w:r>
        <w:rPr>
          <w:sz w:val="24"/>
          <w:szCs w:val="24"/>
        </w:rPr>
        <w:t>ou.</w:t>
      </w:r>
    </w:p>
    <w:p w:rsidR="00E21916" w:rsidRDefault="00E21916">
      <w:pPr>
        <w:spacing w:before="17" w:line="260" w:lineRule="exact"/>
        <w:rPr>
          <w:sz w:val="26"/>
          <w:szCs w:val="26"/>
        </w:rPr>
      </w:pPr>
    </w:p>
    <w:p w:rsidR="00E21916" w:rsidRDefault="00CE6A28">
      <w:pPr>
        <w:ind w:left="108" w:right="151"/>
        <w:rPr>
          <w:sz w:val="24"/>
          <w:szCs w:val="24"/>
        </w:rPr>
      </w:pPr>
      <w:r>
        <w:rPr>
          <w:spacing w:val="-3"/>
          <w:sz w:val="24"/>
          <w:szCs w:val="24"/>
        </w:rPr>
        <w:t>I</w:t>
      </w:r>
      <w:r>
        <w:rPr>
          <w:sz w:val="24"/>
          <w:szCs w:val="24"/>
        </w:rPr>
        <w:t>f</w:t>
      </w:r>
      <w:r>
        <w:rPr>
          <w:spacing w:val="6"/>
          <w:sz w:val="24"/>
          <w:szCs w:val="24"/>
        </w:rPr>
        <w:t xml:space="preserve"> </w:t>
      </w:r>
      <w:r>
        <w:rPr>
          <w:spacing w:val="-5"/>
          <w:sz w:val="24"/>
          <w:szCs w:val="24"/>
        </w:rPr>
        <w:t>y</w:t>
      </w:r>
      <w:r>
        <w:rPr>
          <w:sz w:val="24"/>
          <w:szCs w:val="24"/>
        </w:rPr>
        <w:t xml:space="preserve">ou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re</w:t>
      </w:r>
      <w:r>
        <w:rPr>
          <w:spacing w:val="-1"/>
          <w:sz w:val="24"/>
          <w:szCs w:val="24"/>
        </w:rPr>
        <w:t>ce</w:t>
      </w:r>
      <w:r>
        <w:rPr>
          <w:sz w:val="24"/>
          <w:szCs w:val="24"/>
        </w:rPr>
        <w:t>iv</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a</w:t>
      </w:r>
      <w:r>
        <w:rPr>
          <w:spacing w:val="-1"/>
          <w:sz w:val="24"/>
          <w:szCs w:val="24"/>
        </w:rPr>
        <w:t xml:space="preserve"> </w:t>
      </w:r>
      <w:r>
        <w:rPr>
          <w:sz w:val="24"/>
          <w:szCs w:val="24"/>
        </w:rPr>
        <w:t>l</w:t>
      </w:r>
      <w:r>
        <w:rPr>
          <w:spacing w:val="1"/>
          <w:sz w:val="24"/>
          <w:szCs w:val="24"/>
        </w:rPr>
        <w:t>i</w:t>
      </w:r>
      <w:r>
        <w:rPr>
          <w:sz w:val="24"/>
          <w:szCs w:val="24"/>
        </w:rPr>
        <w:t>st</w:t>
      </w:r>
      <w:r>
        <w:rPr>
          <w:spacing w:val="1"/>
          <w:sz w:val="24"/>
          <w:szCs w:val="24"/>
        </w:rPr>
        <w:t>i</w:t>
      </w:r>
      <w:r>
        <w:rPr>
          <w:sz w:val="24"/>
          <w:szCs w:val="24"/>
        </w:rPr>
        <w:t>ng</w:t>
      </w:r>
      <w:r>
        <w:rPr>
          <w:spacing w:val="-2"/>
          <w:sz w:val="24"/>
          <w:szCs w:val="24"/>
        </w:rPr>
        <w:t xml:space="preserve"> </w:t>
      </w:r>
      <w:r>
        <w:rPr>
          <w:sz w:val="24"/>
          <w:szCs w:val="24"/>
        </w:rPr>
        <w:t>f</w:t>
      </w:r>
      <w:r>
        <w:rPr>
          <w:spacing w:val="-1"/>
          <w:sz w:val="24"/>
          <w:szCs w:val="24"/>
        </w:rPr>
        <w:t>r</w:t>
      </w:r>
      <w:r>
        <w:rPr>
          <w:sz w:val="24"/>
          <w:szCs w:val="24"/>
        </w:rPr>
        <w:t>om</w:t>
      </w:r>
      <w:r>
        <w:rPr>
          <w:spacing w:val="3"/>
          <w:sz w:val="24"/>
          <w:szCs w:val="24"/>
        </w:rPr>
        <w:t xml:space="preserve"> </w:t>
      </w:r>
      <w:r>
        <w:rPr>
          <w:sz w:val="24"/>
          <w:szCs w:val="24"/>
        </w:rPr>
        <w:t>a</w:t>
      </w:r>
      <w:r>
        <w:rPr>
          <w:spacing w:val="-1"/>
          <w:sz w:val="24"/>
          <w:szCs w:val="24"/>
        </w:rPr>
        <w:t xml:space="preserve"> </w:t>
      </w:r>
      <w:r>
        <w:rPr>
          <w:sz w:val="24"/>
          <w:szCs w:val="24"/>
        </w:rPr>
        <w:t>prior</w:t>
      </w:r>
      <w:r>
        <w:rPr>
          <w:spacing w:val="4"/>
          <w:sz w:val="24"/>
          <w:szCs w:val="24"/>
        </w:rPr>
        <w:t xml:space="preserve"> </w:t>
      </w:r>
      <w:r>
        <w:rPr>
          <w:spacing w:val="-5"/>
          <w:sz w:val="24"/>
          <w:szCs w:val="24"/>
        </w:rPr>
        <w:t>y</w:t>
      </w:r>
      <w:r>
        <w:rPr>
          <w:spacing w:val="1"/>
          <w:sz w:val="24"/>
          <w:szCs w:val="24"/>
        </w:rPr>
        <w:t>e</w:t>
      </w:r>
      <w:r>
        <w:rPr>
          <w:spacing w:val="-1"/>
          <w:sz w:val="24"/>
          <w:szCs w:val="24"/>
        </w:rPr>
        <w:t>a</w:t>
      </w:r>
      <w:r>
        <w:rPr>
          <w:spacing w:val="3"/>
          <w:sz w:val="24"/>
          <w:szCs w:val="24"/>
        </w:rPr>
        <w:t>r</w:t>
      </w:r>
      <w:r>
        <w:rPr>
          <w:b/>
          <w:sz w:val="24"/>
          <w:szCs w:val="24"/>
        </w:rPr>
        <w:t xml:space="preserve">, </w:t>
      </w:r>
      <w:r>
        <w:rPr>
          <w:sz w:val="24"/>
          <w:szCs w:val="24"/>
        </w:rPr>
        <w:t>pl</w:t>
      </w:r>
      <w:r>
        <w:rPr>
          <w:spacing w:val="2"/>
          <w:sz w:val="24"/>
          <w:szCs w:val="24"/>
        </w:rPr>
        <w:t>e</w:t>
      </w:r>
      <w:r>
        <w:rPr>
          <w:spacing w:val="-1"/>
          <w:sz w:val="24"/>
          <w:szCs w:val="24"/>
        </w:rPr>
        <w:t>a</w:t>
      </w:r>
      <w:r>
        <w:rPr>
          <w:sz w:val="24"/>
          <w:szCs w:val="24"/>
        </w:rPr>
        <w:t>se</w:t>
      </w:r>
      <w:r>
        <w:rPr>
          <w:spacing w:val="-1"/>
          <w:sz w:val="24"/>
          <w:szCs w:val="24"/>
        </w:rPr>
        <w:t xml:space="preserve"> c</w:t>
      </w:r>
      <w:r>
        <w:rPr>
          <w:sz w:val="24"/>
          <w:szCs w:val="24"/>
        </w:rPr>
        <w:t>ross out a</w:t>
      </w:r>
      <w:r>
        <w:rPr>
          <w:spacing w:val="4"/>
          <w:sz w:val="24"/>
          <w:szCs w:val="24"/>
        </w:rPr>
        <w:t>n</w:t>
      </w:r>
      <w:r>
        <w:rPr>
          <w:sz w:val="24"/>
          <w:szCs w:val="24"/>
        </w:rPr>
        <w:t>y</w:t>
      </w:r>
      <w:r>
        <w:rPr>
          <w:spacing w:val="-5"/>
          <w:sz w:val="24"/>
          <w:szCs w:val="24"/>
        </w:rPr>
        <w:t xml:space="preserve"> </w:t>
      </w:r>
      <w:r>
        <w:rPr>
          <w:sz w:val="24"/>
          <w:szCs w:val="24"/>
        </w:rPr>
        <w:t>i</w:t>
      </w:r>
      <w:r>
        <w:rPr>
          <w:spacing w:val="1"/>
          <w:sz w:val="24"/>
          <w:szCs w:val="24"/>
        </w:rPr>
        <w:t>t</w:t>
      </w:r>
      <w:r>
        <w:rPr>
          <w:spacing w:val="-1"/>
          <w:sz w:val="24"/>
          <w:szCs w:val="24"/>
        </w:rPr>
        <w:t>e</w:t>
      </w:r>
      <w:r>
        <w:rPr>
          <w:sz w:val="24"/>
          <w:szCs w:val="24"/>
        </w:rPr>
        <w:t xml:space="preserve">ms </w:t>
      </w:r>
      <w:r>
        <w:rPr>
          <w:spacing w:val="3"/>
          <w:sz w:val="24"/>
          <w:szCs w:val="24"/>
        </w:rPr>
        <w:t>n</w:t>
      </w:r>
      <w:r>
        <w:rPr>
          <w:sz w:val="24"/>
          <w:szCs w:val="24"/>
        </w:rPr>
        <w:t>o lon</w:t>
      </w:r>
      <w:r>
        <w:rPr>
          <w:spacing w:val="-2"/>
          <w:sz w:val="24"/>
          <w:szCs w:val="24"/>
        </w:rPr>
        <w:t>g</w:t>
      </w:r>
      <w:r>
        <w:rPr>
          <w:spacing w:val="-1"/>
          <w:sz w:val="24"/>
          <w:szCs w:val="24"/>
        </w:rPr>
        <w:t>e</w:t>
      </w:r>
      <w:r>
        <w:rPr>
          <w:sz w:val="24"/>
          <w:szCs w:val="24"/>
        </w:rPr>
        <w:t>r</w:t>
      </w:r>
      <w:r>
        <w:rPr>
          <w:spacing w:val="1"/>
          <w:sz w:val="24"/>
          <w:szCs w:val="24"/>
        </w:rPr>
        <w:t xml:space="preserve"> </w:t>
      </w:r>
      <w:r>
        <w:rPr>
          <w:sz w:val="24"/>
          <w:szCs w:val="24"/>
        </w:rPr>
        <w:t>b</w:t>
      </w:r>
      <w:r>
        <w:rPr>
          <w:spacing w:val="-1"/>
          <w:sz w:val="24"/>
          <w:szCs w:val="24"/>
        </w:rPr>
        <w:t>e</w:t>
      </w:r>
      <w:r>
        <w:rPr>
          <w:sz w:val="24"/>
          <w:szCs w:val="24"/>
        </w:rPr>
        <w:t>i</w:t>
      </w:r>
      <w:r>
        <w:rPr>
          <w:spacing w:val="3"/>
          <w:sz w:val="24"/>
          <w:szCs w:val="24"/>
        </w:rPr>
        <w:t>n</w:t>
      </w:r>
      <w:r>
        <w:rPr>
          <w:sz w:val="24"/>
          <w:szCs w:val="24"/>
        </w:rPr>
        <w:t>g</w:t>
      </w:r>
      <w:r>
        <w:rPr>
          <w:spacing w:val="-2"/>
          <w:sz w:val="24"/>
          <w:szCs w:val="24"/>
        </w:rPr>
        <w:t xml:space="preserve"> </w:t>
      </w:r>
      <w:r>
        <w:rPr>
          <w:sz w:val="24"/>
          <w:szCs w:val="24"/>
        </w:rPr>
        <w:t>us</w:t>
      </w:r>
      <w:r>
        <w:rPr>
          <w:spacing w:val="-1"/>
          <w:sz w:val="24"/>
          <w:szCs w:val="24"/>
        </w:rPr>
        <w:t>e</w:t>
      </w:r>
      <w:r>
        <w:rPr>
          <w:sz w:val="24"/>
          <w:szCs w:val="24"/>
        </w:rPr>
        <w:t>d in</w:t>
      </w:r>
      <w:r>
        <w:rPr>
          <w:spacing w:val="5"/>
          <w:sz w:val="24"/>
          <w:szCs w:val="24"/>
        </w:rPr>
        <w:t xml:space="preserve"> </w:t>
      </w:r>
      <w:r>
        <w:rPr>
          <w:spacing w:val="-5"/>
          <w:sz w:val="24"/>
          <w:szCs w:val="24"/>
        </w:rPr>
        <w:t>y</w:t>
      </w:r>
      <w:r>
        <w:rPr>
          <w:spacing w:val="2"/>
          <w:sz w:val="24"/>
          <w:szCs w:val="24"/>
        </w:rPr>
        <w:t>o</w:t>
      </w:r>
      <w:r>
        <w:rPr>
          <w:sz w:val="24"/>
          <w:szCs w:val="24"/>
        </w:rPr>
        <w:t>ur b</w:t>
      </w:r>
      <w:r>
        <w:rPr>
          <w:spacing w:val="-1"/>
          <w:sz w:val="24"/>
          <w:szCs w:val="24"/>
        </w:rPr>
        <w:t>u</w:t>
      </w:r>
      <w:r>
        <w:rPr>
          <w:sz w:val="24"/>
          <w:szCs w:val="24"/>
        </w:rPr>
        <w:t xml:space="preserve">siness.  </w:t>
      </w:r>
      <w:r>
        <w:rPr>
          <w:spacing w:val="-1"/>
          <w:sz w:val="24"/>
          <w:szCs w:val="24"/>
        </w:rPr>
        <w:t>F</w:t>
      </w:r>
      <w:r>
        <w:rPr>
          <w:sz w:val="24"/>
          <w:szCs w:val="24"/>
        </w:rPr>
        <w:t>or n</w:t>
      </w:r>
      <w:r>
        <w:rPr>
          <w:spacing w:val="-1"/>
          <w:sz w:val="24"/>
          <w:szCs w:val="24"/>
        </w:rPr>
        <w:t>e</w:t>
      </w:r>
      <w:r>
        <w:rPr>
          <w:sz w:val="24"/>
          <w:szCs w:val="24"/>
        </w:rPr>
        <w:t>w items,</w:t>
      </w:r>
      <w:r>
        <w:rPr>
          <w:spacing w:val="1"/>
          <w:sz w:val="24"/>
          <w:szCs w:val="24"/>
        </w:rPr>
        <w:t xml:space="preserve"> </w:t>
      </w:r>
      <w:r>
        <w:rPr>
          <w:b/>
          <w:spacing w:val="1"/>
          <w:sz w:val="24"/>
          <w:szCs w:val="24"/>
        </w:rPr>
        <w:t>p</w:t>
      </w:r>
      <w:r>
        <w:rPr>
          <w:b/>
          <w:sz w:val="24"/>
          <w:szCs w:val="24"/>
        </w:rPr>
        <w:t>lease</w:t>
      </w:r>
      <w:r>
        <w:rPr>
          <w:b/>
          <w:spacing w:val="-1"/>
          <w:sz w:val="24"/>
          <w:szCs w:val="24"/>
        </w:rPr>
        <w:t xml:space="preserve"> </w:t>
      </w:r>
      <w:r>
        <w:rPr>
          <w:b/>
          <w:sz w:val="24"/>
          <w:szCs w:val="24"/>
        </w:rPr>
        <w:t>l</w:t>
      </w:r>
      <w:r>
        <w:rPr>
          <w:b/>
          <w:spacing w:val="1"/>
          <w:sz w:val="24"/>
          <w:szCs w:val="24"/>
        </w:rPr>
        <w:t>i</w:t>
      </w:r>
      <w:r>
        <w:rPr>
          <w:b/>
          <w:sz w:val="24"/>
          <w:szCs w:val="24"/>
        </w:rPr>
        <w:t xml:space="preserve">st </w:t>
      </w:r>
      <w:r>
        <w:rPr>
          <w:b/>
          <w:spacing w:val="-1"/>
          <w:sz w:val="24"/>
          <w:szCs w:val="24"/>
          <w:u w:val="thick" w:color="000000"/>
        </w:rPr>
        <w:t>e</w:t>
      </w:r>
      <w:r>
        <w:rPr>
          <w:b/>
          <w:spacing w:val="2"/>
          <w:sz w:val="24"/>
          <w:szCs w:val="24"/>
          <w:u w:val="thick" w:color="000000"/>
        </w:rPr>
        <w:t>a</w:t>
      </w:r>
      <w:r>
        <w:rPr>
          <w:b/>
          <w:spacing w:val="-1"/>
          <w:sz w:val="24"/>
          <w:szCs w:val="24"/>
          <w:u w:val="thick" w:color="000000"/>
        </w:rPr>
        <w:t>c</w:t>
      </w:r>
      <w:r>
        <w:rPr>
          <w:b/>
          <w:sz w:val="24"/>
          <w:szCs w:val="24"/>
          <w:u w:val="thick" w:color="000000"/>
        </w:rPr>
        <w:t>h</w:t>
      </w:r>
      <w:r>
        <w:rPr>
          <w:b/>
          <w:spacing w:val="1"/>
          <w:sz w:val="24"/>
          <w:szCs w:val="24"/>
          <w:u w:val="thick" w:color="000000"/>
        </w:rPr>
        <w:t xml:space="preserve"> </w:t>
      </w:r>
      <w:r>
        <w:rPr>
          <w:b/>
          <w:sz w:val="24"/>
          <w:szCs w:val="24"/>
          <w:u w:val="thick" w:color="000000"/>
        </w:rPr>
        <w:t>it</w:t>
      </w:r>
      <w:r>
        <w:rPr>
          <w:b/>
          <w:spacing w:val="1"/>
          <w:sz w:val="24"/>
          <w:szCs w:val="24"/>
          <w:u w:val="thick" w:color="000000"/>
        </w:rPr>
        <w:t>e</w:t>
      </w:r>
      <w:r>
        <w:rPr>
          <w:b/>
          <w:sz w:val="24"/>
          <w:szCs w:val="24"/>
          <w:u w:val="thick" w:color="000000"/>
        </w:rPr>
        <w:t>m</w:t>
      </w:r>
      <w:r>
        <w:rPr>
          <w:b/>
          <w:spacing w:val="-2"/>
          <w:sz w:val="24"/>
          <w:szCs w:val="24"/>
        </w:rPr>
        <w:t xml:space="preserve"> </w:t>
      </w:r>
      <w:r>
        <w:rPr>
          <w:b/>
          <w:sz w:val="24"/>
          <w:szCs w:val="24"/>
        </w:rPr>
        <w:t>s</w:t>
      </w:r>
      <w:r>
        <w:rPr>
          <w:b/>
          <w:spacing w:val="-1"/>
          <w:sz w:val="24"/>
          <w:szCs w:val="24"/>
        </w:rPr>
        <w:t>e</w:t>
      </w:r>
      <w:r>
        <w:rPr>
          <w:b/>
          <w:spacing w:val="1"/>
          <w:sz w:val="24"/>
          <w:szCs w:val="24"/>
        </w:rPr>
        <w:t>p</w:t>
      </w:r>
      <w:r>
        <w:rPr>
          <w:b/>
          <w:sz w:val="24"/>
          <w:szCs w:val="24"/>
        </w:rPr>
        <w:t>a</w:t>
      </w:r>
      <w:r>
        <w:rPr>
          <w:b/>
          <w:spacing w:val="-1"/>
          <w:sz w:val="24"/>
          <w:szCs w:val="24"/>
        </w:rPr>
        <w:t>r</w:t>
      </w:r>
      <w:r>
        <w:rPr>
          <w:b/>
          <w:sz w:val="24"/>
          <w:szCs w:val="24"/>
        </w:rPr>
        <w:t>a</w:t>
      </w:r>
      <w:r>
        <w:rPr>
          <w:b/>
          <w:spacing w:val="1"/>
          <w:sz w:val="24"/>
          <w:szCs w:val="24"/>
        </w:rPr>
        <w:t>t</w:t>
      </w:r>
      <w:r>
        <w:rPr>
          <w:b/>
          <w:spacing w:val="-1"/>
          <w:sz w:val="24"/>
          <w:szCs w:val="24"/>
        </w:rPr>
        <w:t>e</w:t>
      </w:r>
      <w:r>
        <w:rPr>
          <w:b/>
          <w:sz w:val="24"/>
          <w:szCs w:val="24"/>
        </w:rPr>
        <w:t xml:space="preserve">ly </w:t>
      </w:r>
      <w:r>
        <w:rPr>
          <w:b/>
          <w:spacing w:val="1"/>
          <w:sz w:val="24"/>
          <w:szCs w:val="24"/>
        </w:rPr>
        <w:t>b</w:t>
      </w:r>
      <w:r>
        <w:rPr>
          <w:b/>
          <w:sz w:val="24"/>
          <w:szCs w:val="24"/>
        </w:rPr>
        <w:t>y y</w:t>
      </w:r>
      <w:r>
        <w:rPr>
          <w:b/>
          <w:spacing w:val="-1"/>
          <w:sz w:val="24"/>
          <w:szCs w:val="24"/>
        </w:rPr>
        <w:t>e</w:t>
      </w:r>
      <w:r>
        <w:rPr>
          <w:b/>
          <w:spacing w:val="1"/>
          <w:sz w:val="24"/>
          <w:szCs w:val="24"/>
        </w:rPr>
        <w:t>a</w:t>
      </w:r>
      <w:r>
        <w:rPr>
          <w:b/>
          <w:spacing w:val="-1"/>
          <w:sz w:val="24"/>
          <w:szCs w:val="24"/>
        </w:rPr>
        <w:t>r</w:t>
      </w:r>
      <w:r>
        <w:rPr>
          <w:b/>
          <w:sz w:val="24"/>
          <w:szCs w:val="24"/>
        </w:rPr>
        <w:t>, i</w:t>
      </w:r>
      <w:r>
        <w:rPr>
          <w:b/>
          <w:spacing w:val="1"/>
          <w:sz w:val="24"/>
          <w:szCs w:val="24"/>
        </w:rPr>
        <w:t>nd</w:t>
      </w:r>
      <w:r>
        <w:rPr>
          <w:b/>
          <w:sz w:val="24"/>
          <w:szCs w:val="24"/>
        </w:rPr>
        <w:t>ica</w:t>
      </w:r>
      <w:r>
        <w:rPr>
          <w:b/>
          <w:spacing w:val="-1"/>
          <w:sz w:val="24"/>
          <w:szCs w:val="24"/>
        </w:rPr>
        <w:t>t</w:t>
      </w:r>
      <w:r>
        <w:rPr>
          <w:b/>
          <w:sz w:val="24"/>
          <w:szCs w:val="24"/>
        </w:rPr>
        <w:t>i</w:t>
      </w:r>
      <w:r>
        <w:rPr>
          <w:b/>
          <w:spacing w:val="1"/>
          <w:sz w:val="24"/>
          <w:szCs w:val="24"/>
        </w:rPr>
        <w:t>n</w:t>
      </w:r>
      <w:r>
        <w:rPr>
          <w:b/>
          <w:sz w:val="24"/>
          <w:szCs w:val="24"/>
        </w:rPr>
        <w:t xml:space="preserve">g the </w:t>
      </w:r>
      <w:r w:rsidR="00493B53">
        <w:rPr>
          <w:b/>
          <w:sz w:val="24"/>
          <w:szCs w:val="24"/>
        </w:rPr>
        <w:t>installed historical</w:t>
      </w:r>
      <w:r>
        <w:rPr>
          <w:b/>
          <w:sz w:val="24"/>
          <w:szCs w:val="24"/>
        </w:rPr>
        <w:t xml:space="preserve"> cos</w:t>
      </w:r>
      <w:r>
        <w:rPr>
          <w:b/>
          <w:spacing w:val="1"/>
          <w:sz w:val="24"/>
          <w:szCs w:val="24"/>
        </w:rPr>
        <w:t>t</w:t>
      </w:r>
      <w:r>
        <w:rPr>
          <w:sz w:val="24"/>
          <w:szCs w:val="24"/>
        </w:rPr>
        <w:t xml:space="preserve">, </w:t>
      </w:r>
      <w:r>
        <w:rPr>
          <w:b/>
          <w:sz w:val="24"/>
          <w:szCs w:val="24"/>
        </w:rPr>
        <w:t>the</w:t>
      </w:r>
      <w:r>
        <w:rPr>
          <w:b/>
          <w:spacing w:val="-1"/>
          <w:sz w:val="24"/>
          <w:szCs w:val="24"/>
        </w:rPr>
        <w:t xml:space="preserve"> </w:t>
      </w:r>
      <w:r>
        <w:rPr>
          <w:b/>
          <w:spacing w:val="1"/>
          <w:sz w:val="24"/>
          <w:szCs w:val="24"/>
        </w:rPr>
        <w:t>d</w:t>
      </w:r>
      <w:r>
        <w:rPr>
          <w:b/>
          <w:sz w:val="24"/>
          <w:szCs w:val="24"/>
        </w:rPr>
        <w:t>ate</w:t>
      </w:r>
      <w:r>
        <w:rPr>
          <w:b/>
          <w:spacing w:val="-2"/>
          <w:sz w:val="24"/>
          <w:szCs w:val="24"/>
        </w:rPr>
        <w:t xml:space="preserve"> </w:t>
      </w:r>
      <w:r>
        <w:rPr>
          <w:b/>
          <w:sz w:val="24"/>
          <w:szCs w:val="24"/>
        </w:rPr>
        <w:t>of</w:t>
      </w:r>
      <w:r>
        <w:rPr>
          <w:b/>
          <w:spacing w:val="1"/>
          <w:sz w:val="24"/>
          <w:szCs w:val="24"/>
        </w:rPr>
        <w:t xml:space="preserve"> pu</w:t>
      </w:r>
      <w:r>
        <w:rPr>
          <w:b/>
          <w:spacing w:val="-1"/>
          <w:sz w:val="24"/>
          <w:szCs w:val="24"/>
        </w:rPr>
        <w:t>rc</w:t>
      </w:r>
      <w:r>
        <w:rPr>
          <w:b/>
          <w:spacing w:val="1"/>
          <w:sz w:val="24"/>
          <w:szCs w:val="24"/>
        </w:rPr>
        <w:t>h</w:t>
      </w:r>
      <w:r>
        <w:rPr>
          <w:b/>
          <w:sz w:val="24"/>
          <w:szCs w:val="24"/>
        </w:rPr>
        <w:t>as</w:t>
      </w:r>
      <w:r>
        <w:rPr>
          <w:b/>
          <w:spacing w:val="-1"/>
          <w:sz w:val="24"/>
          <w:szCs w:val="24"/>
        </w:rPr>
        <w:t>e</w:t>
      </w:r>
      <w:r>
        <w:rPr>
          <w:b/>
          <w:sz w:val="24"/>
          <w:szCs w:val="24"/>
        </w:rPr>
        <w:t xml:space="preserve">, a </w:t>
      </w:r>
      <w:r>
        <w:rPr>
          <w:b/>
          <w:spacing w:val="1"/>
          <w:sz w:val="24"/>
          <w:szCs w:val="24"/>
        </w:rPr>
        <w:t>d</w:t>
      </w:r>
      <w:r>
        <w:rPr>
          <w:b/>
          <w:spacing w:val="-1"/>
          <w:sz w:val="24"/>
          <w:szCs w:val="24"/>
        </w:rPr>
        <w:t>e</w:t>
      </w:r>
      <w:r>
        <w:rPr>
          <w:b/>
          <w:sz w:val="24"/>
          <w:szCs w:val="24"/>
        </w:rPr>
        <w:t>s</w:t>
      </w:r>
      <w:r>
        <w:rPr>
          <w:b/>
          <w:spacing w:val="-1"/>
          <w:sz w:val="24"/>
          <w:szCs w:val="24"/>
        </w:rPr>
        <w:t>cr</w:t>
      </w:r>
      <w:r>
        <w:rPr>
          <w:b/>
          <w:sz w:val="24"/>
          <w:szCs w:val="24"/>
        </w:rPr>
        <w:t>i</w:t>
      </w:r>
      <w:r>
        <w:rPr>
          <w:b/>
          <w:spacing w:val="1"/>
          <w:sz w:val="24"/>
          <w:szCs w:val="24"/>
        </w:rPr>
        <w:t>p</w:t>
      </w:r>
      <w:r>
        <w:rPr>
          <w:b/>
          <w:sz w:val="24"/>
          <w:szCs w:val="24"/>
        </w:rPr>
        <w:t>tion of</w:t>
      </w:r>
      <w:r>
        <w:rPr>
          <w:b/>
          <w:spacing w:val="1"/>
          <w:sz w:val="24"/>
          <w:szCs w:val="24"/>
        </w:rPr>
        <w:t xml:space="preserve"> </w:t>
      </w:r>
      <w:r>
        <w:rPr>
          <w:b/>
          <w:sz w:val="24"/>
          <w:szCs w:val="24"/>
        </w:rPr>
        <w:t>the i</w:t>
      </w:r>
      <w:r>
        <w:rPr>
          <w:b/>
          <w:spacing w:val="-1"/>
          <w:sz w:val="24"/>
          <w:szCs w:val="24"/>
        </w:rPr>
        <w:t>te</w:t>
      </w:r>
      <w:r>
        <w:rPr>
          <w:b/>
          <w:spacing w:val="-3"/>
          <w:sz w:val="24"/>
          <w:szCs w:val="24"/>
        </w:rPr>
        <w:t>m</w:t>
      </w:r>
      <w:r>
        <w:rPr>
          <w:b/>
          <w:sz w:val="24"/>
          <w:szCs w:val="24"/>
        </w:rPr>
        <w:t>,</w:t>
      </w:r>
      <w:r>
        <w:rPr>
          <w:b/>
          <w:spacing w:val="2"/>
          <w:sz w:val="24"/>
          <w:szCs w:val="24"/>
        </w:rPr>
        <w:t xml:space="preserve"> </w:t>
      </w:r>
      <w:r>
        <w:rPr>
          <w:b/>
          <w:sz w:val="24"/>
          <w:szCs w:val="24"/>
        </w:rPr>
        <w:t xml:space="preserve">the </w:t>
      </w:r>
      <w:r>
        <w:rPr>
          <w:b/>
          <w:spacing w:val="-1"/>
          <w:sz w:val="24"/>
          <w:szCs w:val="24"/>
        </w:rPr>
        <w:t>M</w:t>
      </w:r>
      <w:r>
        <w:rPr>
          <w:b/>
          <w:sz w:val="24"/>
          <w:szCs w:val="24"/>
        </w:rPr>
        <w:t>a</w:t>
      </w:r>
      <w:r>
        <w:rPr>
          <w:b/>
          <w:spacing w:val="1"/>
          <w:sz w:val="24"/>
          <w:szCs w:val="24"/>
        </w:rPr>
        <w:t>k</w:t>
      </w:r>
      <w:r>
        <w:rPr>
          <w:b/>
          <w:spacing w:val="-1"/>
          <w:sz w:val="24"/>
          <w:szCs w:val="24"/>
        </w:rPr>
        <w:t>e</w:t>
      </w:r>
      <w:r>
        <w:rPr>
          <w:b/>
          <w:sz w:val="24"/>
          <w:szCs w:val="24"/>
        </w:rPr>
        <w:t>,</w:t>
      </w:r>
      <w:r>
        <w:rPr>
          <w:b/>
          <w:spacing w:val="3"/>
          <w:sz w:val="24"/>
          <w:szCs w:val="24"/>
        </w:rPr>
        <w:t xml:space="preserve"> </w:t>
      </w:r>
      <w:r>
        <w:rPr>
          <w:b/>
          <w:spacing w:val="-1"/>
          <w:sz w:val="24"/>
          <w:szCs w:val="24"/>
        </w:rPr>
        <w:t>M</w:t>
      </w:r>
      <w:r>
        <w:rPr>
          <w:b/>
          <w:sz w:val="24"/>
          <w:szCs w:val="24"/>
        </w:rPr>
        <w:t>o</w:t>
      </w:r>
      <w:r>
        <w:rPr>
          <w:b/>
          <w:spacing w:val="1"/>
          <w:sz w:val="24"/>
          <w:szCs w:val="24"/>
        </w:rPr>
        <w:t>d</w:t>
      </w:r>
      <w:r>
        <w:rPr>
          <w:b/>
          <w:spacing w:val="-1"/>
          <w:sz w:val="24"/>
          <w:szCs w:val="24"/>
        </w:rPr>
        <w:t>e</w:t>
      </w:r>
      <w:r>
        <w:rPr>
          <w:b/>
          <w:sz w:val="24"/>
          <w:szCs w:val="24"/>
        </w:rPr>
        <w:t>l</w:t>
      </w:r>
      <w:r>
        <w:rPr>
          <w:b/>
          <w:spacing w:val="1"/>
          <w:sz w:val="24"/>
          <w:szCs w:val="24"/>
        </w:rPr>
        <w:t>/S</w:t>
      </w:r>
      <w:r>
        <w:rPr>
          <w:b/>
          <w:spacing w:val="-1"/>
          <w:sz w:val="24"/>
          <w:szCs w:val="24"/>
        </w:rPr>
        <w:t>er</w:t>
      </w:r>
      <w:r>
        <w:rPr>
          <w:b/>
          <w:sz w:val="24"/>
          <w:szCs w:val="24"/>
        </w:rPr>
        <w:t>ial</w:t>
      </w:r>
      <w:r>
        <w:rPr>
          <w:b/>
          <w:spacing w:val="1"/>
          <w:sz w:val="24"/>
          <w:szCs w:val="24"/>
        </w:rPr>
        <w:t xml:space="preserve"> </w:t>
      </w:r>
      <w:r>
        <w:rPr>
          <w:b/>
          <w:sz w:val="24"/>
          <w:szCs w:val="24"/>
        </w:rPr>
        <w:t>#</w:t>
      </w:r>
      <w:r>
        <w:rPr>
          <w:b/>
          <w:spacing w:val="1"/>
          <w:sz w:val="24"/>
          <w:szCs w:val="24"/>
        </w:rPr>
        <w:t xml:space="preserve"> </w:t>
      </w:r>
      <w:r>
        <w:rPr>
          <w:b/>
          <w:sz w:val="24"/>
          <w:szCs w:val="24"/>
        </w:rPr>
        <w:t>(if</w:t>
      </w:r>
      <w:r>
        <w:rPr>
          <w:b/>
          <w:spacing w:val="1"/>
          <w:sz w:val="24"/>
          <w:szCs w:val="24"/>
        </w:rPr>
        <w:t xml:space="preserve"> </w:t>
      </w:r>
      <w:r>
        <w:rPr>
          <w:b/>
          <w:sz w:val="24"/>
          <w:szCs w:val="24"/>
        </w:rPr>
        <w:t>avai</w:t>
      </w:r>
      <w:r>
        <w:rPr>
          <w:b/>
          <w:spacing w:val="-1"/>
          <w:sz w:val="24"/>
          <w:szCs w:val="24"/>
        </w:rPr>
        <w:t>l</w:t>
      </w:r>
      <w:r>
        <w:rPr>
          <w:b/>
          <w:sz w:val="24"/>
          <w:szCs w:val="24"/>
        </w:rPr>
        <w:t>a</w:t>
      </w:r>
      <w:r>
        <w:rPr>
          <w:b/>
          <w:spacing w:val="1"/>
          <w:sz w:val="24"/>
          <w:szCs w:val="24"/>
        </w:rPr>
        <w:t>b</w:t>
      </w:r>
      <w:r>
        <w:rPr>
          <w:b/>
          <w:sz w:val="24"/>
          <w:szCs w:val="24"/>
        </w:rPr>
        <w:t>le</w:t>
      </w:r>
      <w:r>
        <w:rPr>
          <w:b/>
          <w:spacing w:val="-1"/>
          <w:sz w:val="24"/>
          <w:szCs w:val="24"/>
        </w:rPr>
        <w:t>)</w:t>
      </w:r>
      <w:r>
        <w:rPr>
          <w:b/>
          <w:sz w:val="24"/>
          <w:szCs w:val="24"/>
        </w:rPr>
        <w:t xml:space="preserve">.  </w:t>
      </w:r>
      <w:r>
        <w:rPr>
          <w:sz w:val="24"/>
          <w:szCs w:val="24"/>
        </w:rPr>
        <w:t xml:space="preserve">All </w:t>
      </w:r>
      <w:r>
        <w:rPr>
          <w:spacing w:val="1"/>
          <w:sz w:val="24"/>
          <w:szCs w:val="24"/>
        </w:rPr>
        <w:t>i</w:t>
      </w:r>
      <w:r>
        <w:rPr>
          <w:sz w:val="24"/>
          <w:szCs w:val="24"/>
        </w:rPr>
        <w:t>tems us</w:t>
      </w:r>
      <w:r>
        <w:rPr>
          <w:spacing w:val="-1"/>
          <w:sz w:val="24"/>
          <w:szCs w:val="24"/>
        </w:rPr>
        <w:t>e</w:t>
      </w:r>
      <w:r>
        <w:rPr>
          <w:sz w:val="24"/>
          <w:szCs w:val="24"/>
        </w:rPr>
        <w:t>d to fu</w:t>
      </w:r>
      <w:r>
        <w:rPr>
          <w:spacing w:val="-1"/>
          <w:sz w:val="24"/>
          <w:szCs w:val="24"/>
        </w:rPr>
        <w:t>r</w:t>
      </w:r>
      <w:r>
        <w:rPr>
          <w:sz w:val="24"/>
          <w:szCs w:val="24"/>
        </w:rPr>
        <w:t>ther</w:t>
      </w:r>
      <w:r>
        <w:rPr>
          <w:spacing w:val="-1"/>
          <w:sz w:val="24"/>
          <w:szCs w:val="24"/>
        </w:rPr>
        <w:t xml:space="preserve"> </w:t>
      </w:r>
      <w:r>
        <w:rPr>
          <w:sz w:val="24"/>
          <w:szCs w:val="24"/>
        </w:rPr>
        <w:t>the busin</w:t>
      </w:r>
      <w:r>
        <w:rPr>
          <w:spacing w:val="-1"/>
          <w:sz w:val="24"/>
          <w:szCs w:val="24"/>
        </w:rPr>
        <w:t>e</w:t>
      </w:r>
      <w:r>
        <w:rPr>
          <w:sz w:val="24"/>
          <w:szCs w:val="24"/>
        </w:rPr>
        <w:t>ss</w:t>
      </w:r>
      <w:r>
        <w:rPr>
          <w:spacing w:val="1"/>
          <w:sz w:val="24"/>
          <w:szCs w:val="24"/>
        </w:rPr>
        <w:t xml:space="preserve"> </w:t>
      </w:r>
      <w:r>
        <w:rPr>
          <w:sz w:val="24"/>
          <w:szCs w:val="24"/>
        </w:rPr>
        <w:t>sho</w:t>
      </w:r>
      <w:r>
        <w:rPr>
          <w:spacing w:val="2"/>
          <w:sz w:val="24"/>
          <w:szCs w:val="24"/>
        </w:rPr>
        <w:t>u</w:t>
      </w:r>
      <w:r>
        <w:rPr>
          <w:sz w:val="24"/>
          <w:szCs w:val="24"/>
        </w:rPr>
        <w:t xml:space="preserve">ld be </w:t>
      </w:r>
      <w:r>
        <w:rPr>
          <w:spacing w:val="-1"/>
          <w:sz w:val="24"/>
          <w:szCs w:val="24"/>
        </w:rPr>
        <w:t>re</w:t>
      </w:r>
      <w:r>
        <w:rPr>
          <w:sz w:val="24"/>
          <w:szCs w:val="24"/>
        </w:rPr>
        <w:t>port</w:t>
      </w:r>
      <w:r>
        <w:rPr>
          <w:spacing w:val="-1"/>
          <w:sz w:val="24"/>
          <w:szCs w:val="24"/>
        </w:rPr>
        <w:t>e</w:t>
      </w:r>
      <w:r>
        <w:rPr>
          <w:sz w:val="24"/>
          <w:szCs w:val="24"/>
        </w:rPr>
        <w:t>d</w:t>
      </w:r>
      <w:r>
        <w:rPr>
          <w:spacing w:val="2"/>
          <w:sz w:val="24"/>
          <w:szCs w:val="24"/>
        </w:rPr>
        <w:t xml:space="preserve"> </w:t>
      </w:r>
      <w:r>
        <w:rPr>
          <w:spacing w:val="-1"/>
          <w:sz w:val="24"/>
          <w:szCs w:val="24"/>
        </w:rPr>
        <w:t>e</w:t>
      </w:r>
      <w:r>
        <w:rPr>
          <w:sz w:val="24"/>
          <w:szCs w:val="24"/>
        </w:rPr>
        <w:t>v</w:t>
      </w:r>
      <w:r>
        <w:rPr>
          <w:spacing w:val="-1"/>
          <w:sz w:val="24"/>
          <w:szCs w:val="24"/>
        </w:rPr>
        <w:t>e</w:t>
      </w:r>
      <w:r>
        <w:rPr>
          <w:sz w:val="24"/>
          <w:szCs w:val="24"/>
        </w:rPr>
        <w:t>n thou</w:t>
      </w:r>
      <w:r>
        <w:rPr>
          <w:spacing w:val="-2"/>
          <w:sz w:val="24"/>
          <w:szCs w:val="24"/>
        </w:rPr>
        <w:t>g</w:t>
      </w:r>
      <w:r>
        <w:rPr>
          <w:sz w:val="24"/>
          <w:szCs w:val="24"/>
        </w:rPr>
        <w:t>h th</w:t>
      </w:r>
      <w:r>
        <w:rPr>
          <w:spacing w:val="4"/>
          <w:sz w:val="24"/>
          <w:szCs w:val="24"/>
        </w:rPr>
        <w:t>e</w:t>
      </w:r>
      <w:r>
        <w:rPr>
          <w:sz w:val="24"/>
          <w:szCs w:val="24"/>
        </w:rPr>
        <w:t>y</w:t>
      </w:r>
      <w:r>
        <w:rPr>
          <w:spacing w:val="-5"/>
          <w:sz w:val="24"/>
          <w:szCs w:val="24"/>
        </w:rPr>
        <w:t xml:space="preserve"> </w:t>
      </w:r>
      <w:r>
        <w:rPr>
          <w:sz w:val="24"/>
          <w:szCs w:val="24"/>
        </w:rPr>
        <w:t>m</w:t>
      </w:r>
      <w:r>
        <w:rPr>
          <w:spacing w:val="4"/>
          <w:sz w:val="24"/>
          <w:szCs w:val="24"/>
        </w:rPr>
        <w:t>a</w:t>
      </w:r>
      <w:r>
        <w:rPr>
          <w:sz w:val="24"/>
          <w:szCs w:val="24"/>
        </w:rPr>
        <w:t>y</w:t>
      </w:r>
      <w:r>
        <w:rPr>
          <w:spacing w:val="-5"/>
          <w:sz w:val="24"/>
          <w:szCs w:val="24"/>
        </w:rPr>
        <w:t xml:space="preserve"> </w:t>
      </w:r>
      <w:r>
        <w:rPr>
          <w:spacing w:val="2"/>
          <w:sz w:val="24"/>
          <w:szCs w:val="24"/>
        </w:rPr>
        <w:t>b</w:t>
      </w:r>
      <w:r>
        <w:rPr>
          <w:sz w:val="24"/>
          <w:szCs w:val="24"/>
        </w:rPr>
        <w:t>e</w:t>
      </w:r>
      <w:r>
        <w:rPr>
          <w:spacing w:val="-1"/>
          <w:sz w:val="24"/>
          <w:szCs w:val="24"/>
        </w:rPr>
        <w:t xml:space="preserve"> </w:t>
      </w:r>
      <w:r>
        <w:rPr>
          <w:sz w:val="24"/>
          <w:szCs w:val="24"/>
        </w:rPr>
        <w:t>ful</w:t>
      </w:r>
      <w:r>
        <w:rPr>
          <w:spacing w:val="2"/>
          <w:sz w:val="24"/>
          <w:szCs w:val="24"/>
        </w:rPr>
        <w:t>l</w:t>
      </w:r>
      <w:r>
        <w:rPr>
          <w:sz w:val="24"/>
          <w:szCs w:val="24"/>
        </w:rPr>
        <w:t>y</w:t>
      </w:r>
      <w:r>
        <w:rPr>
          <w:spacing w:val="-2"/>
          <w:sz w:val="24"/>
          <w:szCs w:val="24"/>
        </w:rPr>
        <w:t xml:space="preserve"> </w:t>
      </w:r>
      <w:r>
        <w:rPr>
          <w:sz w:val="24"/>
          <w:szCs w:val="24"/>
        </w:rPr>
        <w:t>d</w:t>
      </w:r>
      <w:r>
        <w:rPr>
          <w:spacing w:val="-1"/>
          <w:sz w:val="24"/>
          <w:szCs w:val="24"/>
        </w:rPr>
        <w:t>e</w:t>
      </w:r>
      <w:r>
        <w:rPr>
          <w:sz w:val="24"/>
          <w:szCs w:val="24"/>
        </w:rPr>
        <w:t>pr</w:t>
      </w:r>
      <w:r>
        <w:rPr>
          <w:spacing w:val="-2"/>
          <w:sz w:val="24"/>
          <w:szCs w:val="24"/>
        </w:rPr>
        <w:t>e</w:t>
      </w:r>
      <w:r>
        <w:rPr>
          <w:spacing w:val="-1"/>
          <w:sz w:val="24"/>
          <w:szCs w:val="24"/>
        </w:rPr>
        <w:t>c</w:t>
      </w:r>
      <w:r>
        <w:rPr>
          <w:spacing w:val="3"/>
          <w:sz w:val="24"/>
          <w:szCs w:val="24"/>
        </w:rPr>
        <w:t>i</w:t>
      </w:r>
      <w:r>
        <w:rPr>
          <w:spacing w:val="-1"/>
          <w:sz w:val="24"/>
          <w:szCs w:val="24"/>
        </w:rPr>
        <w:t>a</w:t>
      </w:r>
      <w:r>
        <w:rPr>
          <w:sz w:val="24"/>
          <w:szCs w:val="24"/>
        </w:rPr>
        <w:t xml:space="preserve">ted </w:t>
      </w:r>
      <w:r>
        <w:rPr>
          <w:spacing w:val="-1"/>
          <w:sz w:val="24"/>
          <w:szCs w:val="24"/>
        </w:rPr>
        <w:t>f</w:t>
      </w:r>
      <w:r>
        <w:rPr>
          <w:sz w:val="24"/>
          <w:szCs w:val="24"/>
        </w:rPr>
        <w:t>or</w:t>
      </w:r>
      <w:r>
        <w:rPr>
          <w:spacing w:val="4"/>
          <w:sz w:val="24"/>
          <w:szCs w:val="24"/>
        </w:rPr>
        <w:t xml:space="preserve"> </w:t>
      </w:r>
      <w:r>
        <w:rPr>
          <w:spacing w:val="-6"/>
          <w:sz w:val="24"/>
          <w:szCs w:val="24"/>
        </w:rPr>
        <w:t>I</w:t>
      </w:r>
      <w:r>
        <w:rPr>
          <w:sz w:val="24"/>
          <w:szCs w:val="24"/>
        </w:rPr>
        <w:t>RS</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p</w:t>
      </w:r>
      <w:r>
        <w:rPr>
          <w:spacing w:val="-1"/>
          <w:sz w:val="24"/>
          <w:szCs w:val="24"/>
        </w:rPr>
        <w:t>e</w:t>
      </w:r>
      <w:r>
        <w:rPr>
          <w:sz w:val="24"/>
          <w:szCs w:val="24"/>
        </w:rPr>
        <w:t>rson</w:t>
      </w:r>
      <w:r>
        <w:rPr>
          <w:spacing w:val="-1"/>
          <w:sz w:val="24"/>
          <w:szCs w:val="24"/>
        </w:rPr>
        <w:t>a</w:t>
      </w:r>
      <w:r>
        <w:rPr>
          <w:sz w:val="24"/>
          <w:szCs w:val="24"/>
        </w:rPr>
        <w:t>l purpos</w:t>
      </w:r>
      <w:r>
        <w:rPr>
          <w:spacing w:val="-1"/>
          <w:sz w:val="24"/>
          <w:szCs w:val="24"/>
        </w:rPr>
        <w:t>e</w:t>
      </w:r>
      <w:r>
        <w:rPr>
          <w:sz w:val="24"/>
          <w:szCs w:val="24"/>
        </w:rPr>
        <w:t xml:space="preserve">s. </w:t>
      </w:r>
      <w:r>
        <w:rPr>
          <w:spacing w:val="9"/>
          <w:sz w:val="24"/>
          <w:szCs w:val="24"/>
        </w:rPr>
        <w:t xml:space="preserve"> </w:t>
      </w:r>
      <w:r w:rsidR="00493B53">
        <w:rPr>
          <w:spacing w:val="9"/>
          <w:sz w:val="24"/>
          <w:szCs w:val="24"/>
        </w:rPr>
        <w:t>This includes property owned by your employees but used in your business.  (</w:t>
      </w:r>
      <w:r w:rsidR="00493B53" w:rsidRPr="00493B53">
        <w:rPr>
          <w:spacing w:val="9"/>
          <w:sz w:val="24"/>
          <w:szCs w:val="24"/>
          <w:u w:val="single"/>
        </w:rPr>
        <w:t>Mechanics are an example of employees using personal equipment at a business that is taxable</w:t>
      </w:r>
      <w:r w:rsidR="00493B53">
        <w:rPr>
          <w:spacing w:val="9"/>
          <w:sz w:val="24"/>
          <w:szCs w:val="24"/>
        </w:rPr>
        <w:t xml:space="preserve">.) </w:t>
      </w:r>
      <w:r w:rsidR="00CE62BF">
        <w:rPr>
          <w:spacing w:val="9"/>
          <w:sz w:val="24"/>
          <w:szCs w:val="24"/>
        </w:rPr>
        <w:t xml:space="preserve"> Again, we will not accept capitalized or rebooked asset cost.  </w:t>
      </w:r>
      <w:r>
        <w:rPr>
          <w:spacing w:val="-3"/>
          <w:sz w:val="24"/>
          <w:szCs w:val="24"/>
        </w:rPr>
        <w:t>I</w:t>
      </w:r>
      <w:r>
        <w:rPr>
          <w:sz w:val="24"/>
          <w:szCs w:val="24"/>
        </w:rPr>
        <w:t>f th</w:t>
      </w:r>
      <w:r>
        <w:rPr>
          <w:spacing w:val="1"/>
          <w:sz w:val="24"/>
          <w:szCs w:val="24"/>
        </w:rPr>
        <w:t>e</w:t>
      </w:r>
      <w:r>
        <w:rPr>
          <w:sz w:val="24"/>
          <w:szCs w:val="24"/>
        </w:rPr>
        <w:t>re</w:t>
      </w:r>
      <w:r>
        <w:rPr>
          <w:spacing w:val="-2"/>
          <w:sz w:val="24"/>
          <w:szCs w:val="24"/>
        </w:rPr>
        <w:t xml:space="preserve"> </w:t>
      </w:r>
      <w:r>
        <w:rPr>
          <w:spacing w:val="-1"/>
          <w:sz w:val="24"/>
          <w:szCs w:val="24"/>
        </w:rPr>
        <w:t>a</w:t>
      </w:r>
      <w:r>
        <w:rPr>
          <w:spacing w:val="1"/>
          <w:sz w:val="24"/>
          <w:szCs w:val="24"/>
        </w:rPr>
        <w:t>r</w:t>
      </w:r>
      <w:r>
        <w:rPr>
          <w:sz w:val="24"/>
          <w:szCs w:val="24"/>
        </w:rPr>
        <w:t>e</w:t>
      </w:r>
      <w:r>
        <w:rPr>
          <w:spacing w:val="-1"/>
          <w:sz w:val="24"/>
          <w:szCs w:val="24"/>
        </w:rPr>
        <w:t xml:space="preserve"> a</w:t>
      </w:r>
      <w:r>
        <w:rPr>
          <w:spacing w:val="5"/>
          <w:sz w:val="24"/>
          <w:szCs w:val="24"/>
        </w:rPr>
        <w:t>n</w:t>
      </w:r>
      <w:r>
        <w:rPr>
          <w:sz w:val="24"/>
          <w:szCs w:val="24"/>
        </w:rPr>
        <w:t>y</w:t>
      </w:r>
      <w:r>
        <w:rPr>
          <w:spacing w:val="-5"/>
          <w:sz w:val="24"/>
          <w:szCs w:val="24"/>
        </w:rPr>
        <w:t xml:space="preserve"> </w:t>
      </w:r>
      <w:r>
        <w:rPr>
          <w:sz w:val="24"/>
          <w:szCs w:val="24"/>
        </w:rPr>
        <w:t>i</w:t>
      </w:r>
      <w:r>
        <w:rPr>
          <w:spacing w:val="1"/>
          <w:sz w:val="24"/>
          <w:szCs w:val="24"/>
        </w:rPr>
        <w:t>t</w:t>
      </w:r>
      <w:r>
        <w:rPr>
          <w:spacing w:val="-1"/>
          <w:sz w:val="24"/>
          <w:szCs w:val="24"/>
        </w:rPr>
        <w:t>e</w:t>
      </w:r>
      <w:r>
        <w:rPr>
          <w:sz w:val="24"/>
          <w:szCs w:val="24"/>
        </w:rPr>
        <w:t xml:space="preserve">ms </w:t>
      </w:r>
      <w:r>
        <w:rPr>
          <w:spacing w:val="1"/>
          <w:sz w:val="24"/>
          <w:szCs w:val="24"/>
        </w:rPr>
        <w:t>t</w:t>
      </w:r>
      <w:r>
        <w:rPr>
          <w:sz w:val="24"/>
          <w:szCs w:val="24"/>
        </w:rPr>
        <w:t>h</w:t>
      </w:r>
      <w:r>
        <w:rPr>
          <w:spacing w:val="-1"/>
          <w:sz w:val="24"/>
          <w:szCs w:val="24"/>
        </w:rPr>
        <w:t>a</w:t>
      </w:r>
      <w:r>
        <w:rPr>
          <w:sz w:val="24"/>
          <w:szCs w:val="24"/>
        </w:rPr>
        <w:t>t a</w:t>
      </w:r>
      <w:r>
        <w:rPr>
          <w:spacing w:val="1"/>
          <w:sz w:val="24"/>
          <w:szCs w:val="24"/>
        </w:rPr>
        <w:t>r</w:t>
      </w:r>
      <w:r>
        <w:rPr>
          <w:sz w:val="24"/>
          <w:szCs w:val="24"/>
        </w:rPr>
        <w:t>e</w:t>
      </w:r>
      <w:r>
        <w:rPr>
          <w:spacing w:val="1"/>
          <w:sz w:val="24"/>
          <w:szCs w:val="24"/>
        </w:rPr>
        <w:t xml:space="preserve"> </w:t>
      </w:r>
      <w:r>
        <w:rPr>
          <w:sz w:val="24"/>
          <w:szCs w:val="24"/>
        </w:rPr>
        <w:t>pr</w:t>
      </w:r>
      <w:r>
        <w:rPr>
          <w:spacing w:val="-2"/>
          <w:sz w:val="24"/>
          <w:szCs w:val="24"/>
        </w:rPr>
        <w:t>e</w:t>
      </w:r>
      <w:r>
        <w:rPr>
          <w:sz w:val="24"/>
          <w:szCs w:val="24"/>
        </w:rPr>
        <w:t>s</w:t>
      </w:r>
      <w:r>
        <w:rPr>
          <w:spacing w:val="-1"/>
          <w:sz w:val="24"/>
          <w:szCs w:val="24"/>
        </w:rPr>
        <w:t>e</w:t>
      </w:r>
      <w:r>
        <w:rPr>
          <w:sz w:val="24"/>
          <w:szCs w:val="24"/>
        </w:rPr>
        <w:t>nt, but</w:t>
      </w:r>
      <w:r>
        <w:rPr>
          <w:spacing w:val="1"/>
          <w:sz w:val="24"/>
          <w:szCs w:val="24"/>
        </w:rPr>
        <w:t xml:space="preserve"> </w:t>
      </w:r>
      <w:r>
        <w:rPr>
          <w:sz w:val="24"/>
          <w:szCs w:val="24"/>
        </w:rPr>
        <w:t>not fun</w:t>
      </w:r>
      <w:r>
        <w:rPr>
          <w:spacing w:val="-2"/>
          <w:sz w:val="24"/>
          <w:szCs w:val="24"/>
        </w:rPr>
        <w:t>c</w:t>
      </w:r>
      <w:r>
        <w:rPr>
          <w:sz w:val="24"/>
          <w:szCs w:val="24"/>
        </w:rPr>
        <w:t>t</w:t>
      </w:r>
      <w:r>
        <w:rPr>
          <w:spacing w:val="1"/>
          <w:sz w:val="24"/>
          <w:szCs w:val="24"/>
        </w:rPr>
        <w:t>i</w:t>
      </w:r>
      <w:r>
        <w:rPr>
          <w:sz w:val="24"/>
          <w:szCs w:val="24"/>
        </w:rPr>
        <w:t>on</w:t>
      </w:r>
      <w:r>
        <w:rPr>
          <w:spacing w:val="-1"/>
          <w:sz w:val="24"/>
          <w:szCs w:val="24"/>
        </w:rPr>
        <w:t>a</w:t>
      </w:r>
      <w:r>
        <w:rPr>
          <w:sz w:val="24"/>
          <w:szCs w:val="24"/>
        </w:rPr>
        <w:t>l, p</w:t>
      </w:r>
      <w:r>
        <w:rPr>
          <w:spacing w:val="1"/>
          <w:sz w:val="24"/>
          <w:szCs w:val="24"/>
        </w:rPr>
        <w:t>l</w:t>
      </w:r>
      <w:r>
        <w:rPr>
          <w:spacing w:val="-1"/>
          <w:sz w:val="24"/>
          <w:szCs w:val="24"/>
        </w:rPr>
        <w:t>ea</w:t>
      </w:r>
      <w:r>
        <w:rPr>
          <w:sz w:val="24"/>
          <w:szCs w:val="24"/>
        </w:rPr>
        <w:t>se</w:t>
      </w:r>
      <w:r>
        <w:rPr>
          <w:spacing w:val="1"/>
          <w:sz w:val="24"/>
          <w:szCs w:val="24"/>
        </w:rPr>
        <w:t xml:space="preserve"> </w:t>
      </w:r>
      <w:r>
        <w:rPr>
          <w:sz w:val="24"/>
          <w:szCs w:val="24"/>
        </w:rPr>
        <w:t>r</w:t>
      </w:r>
      <w:r>
        <w:rPr>
          <w:spacing w:val="-2"/>
          <w:sz w:val="24"/>
          <w:szCs w:val="24"/>
        </w:rPr>
        <w:t>e</w:t>
      </w:r>
      <w:r>
        <w:rPr>
          <w:sz w:val="24"/>
          <w:szCs w:val="24"/>
        </w:rPr>
        <w:t xml:space="preserve">port </w:t>
      </w:r>
      <w:r>
        <w:rPr>
          <w:spacing w:val="2"/>
          <w:sz w:val="24"/>
          <w:szCs w:val="24"/>
        </w:rPr>
        <w:t>t</w:t>
      </w:r>
      <w:r>
        <w:rPr>
          <w:sz w:val="24"/>
          <w:szCs w:val="24"/>
        </w:rPr>
        <w:t>h</w:t>
      </w:r>
      <w:r>
        <w:rPr>
          <w:spacing w:val="-1"/>
          <w:sz w:val="24"/>
          <w:szCs w:val="24"/>
        </w:rPr>
        <w:t>e</w:t>
      </w:r>
      <w:r>
        <w:rPr>
          <w:sz w:val="24"/>
          <w:szCs w:val="24"/>
        </w:rPr>
        <w:t>m sep</w:t>
      </w:r>
      <w:r>
        <w:rPr>
          <w:spacing w:val="-1"/>
          <w:sz w:val="24"/>
          <w:szCs w:val="24"/>
        </w:rPr>
        <w:t>a</w:t>
      </w:r>
      <w:r>
        <w:rPr>
          <w:spacing w:val="1"/>
          <w:sz w:val="24"/>
          <w:szCs w:val="24"/>
        </w:rPr>
        <w:t>r</w:t>
      </w:r>
      <w:r>
        <w:rPr>
          <w:spacing w:val="-1"/>
          <w:sz w:val="24"/>
          <w:szCs w:val="24"/>
        </w:rPr>
        <w:t>a</w:t>
      </w:r>
      <w:r>
        <w:rPr>
          <w:sz w:val="24"/>
          <w:szCs w:val="24"/>
        </w:rPr>
        <w:t>te</w:t>
      </w:r>
      <w:r>
        <w:rPr>
          <w:spacing w:val="5"/>
          <w:sz w:val="24"/>
          <w:szCs w:val="24"/>
        </w:rPr>
        <w:t>l</w:t>
      </w:r>
      <w:r>
        <w:rPr>
          <w:sz w:val="24"/>
          <w:szCs w:val="24"/>
        </w:rPr>
        <w:t>y</w:t>
      </w:r>
      <w:r>
        <w:rPr>
          <w:spacing w:val="-5"/>
          <w:sz w:val="24"/>
          <w:szCs w:val="24"/>
        </w:rPr>
        <w:t xml:space="preserve"> </w:t>
      </w:r>
      <w:r>
        <w:rPr>
          <w:sz w:val="24"/>
          <w:szCs w:val="24"/>
        </w:rPr>
        <w:t>for</w:t>
      </w:r>
      <w:r>
        <w:rPr>
          <w:spacing w:val="1"/>
          <w:sz w:val="24"/>
          <w:szCs w:val="24"/>
        </w:rPr>
        <w:t xml:space="preserve"> </w:t>
      </w:r>
      <w:r>
        <w:rPr>
          <w:spacing w:val="-1"/>
          <w:sz w:val="24"/>
          <w:szCs w:val="24"/>
        </w:rPr>
        <w:t>a</w:t>
      </w:r>
      <w:r>
        <w:rPr>
          <w:sz w:val="24"/>
          <w:szCs w:val="24"/>
        </w:rPr>
        <w:t>ddi</w:t>
      </w:r>
      <w:r>
        <w:rPr>
          <w:spacing w:val="1"/>
          <w:sz w:val="24"/>
          <w:szCs w:val="24"/>
        </w:rPr>
        <w:t>t</w:t>
      </w:r>
      <w:r>
        <w:rPr>
          <w:sz w:val="24"/>
          <w:szCs w:val="24"/>
        </w:rPr>
        <w:t>ional d</w:t>
      </w:r>
      <w:r>
        <w:rPr>
          <w:spacing w:val="-1"/>
          <w:sz w:val="24"/>
          <w:szCs w:val="24"/>
        </w:rPr>
        <w:t>e</w:t>
      </w:r>
      <w:r>
        <w:rPr>
          <w:sz w:val="24"/>
          <w:szCs w:val="24"/>
        </w:rPr>
        <w:t>pre</w:t>
      </w:r>
      <w:r>
        <w:rPr>
          <w:spacing w:val="-1"/>
          <w:sz w:val="24"/>
          <w:szCs w:val="24"/>
        </w:rPr>
        <w:t>c</w:t>
      </w:r>
      <w:r>
        <w:rPr>
          <w:sz w:val="24"/>
          <w:szCs w:val="24"/>
        </w:rPr>
        <w:t xml:space="preserve">iation. </w:t>
      </w:r>
      <w:r>
        <w:rPr>
          <w:spacing w:val="3"/>
          <w:sz w:val="24"/>
          <w:szCs w:val="24"/>
        </w:rPr>
        <w:t xml:space="preserve"> </w:t>
      </w:r>
      <w:r>
        <w:rPr>
          <w:spacing w:val="-3"/>
          <w:sz w:val="24"/>
          <w:szCs w:val="24"/>
        </w:rPr>
        <w:t>I</w:t>
      </w:r>
      <w:r>
        <w:rPr>
          <w:sz w:val="24"/>
          <w:szCs w:val="24"/>
        </w:rPr>
        <w:t>f in</w:t>
      </w:r>
      <w:r>
        <w:rPr>
          <w:spacing w:val="-1"/>
          <w:sz w:val="24"/>
          <w:szCs w:val="24"/>
        </w:rPr>
        <w:t>f</w:t>
      </w:r>
      <w:r>
        <w:rPr>
          <w:spacing w:val="2"/>
          <w:sz w:val="24"/>
          <w:szCs w:val="24"/>
        </w:rPr>
        <w:t>o</w:t>
      </w:r>
      <w:r>
        <w:rPr>
          <w:sz w:val="24"/>
          <w:szCs w:val="24"/>
        </w:rPr>
        <w:t>rm</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c</w:t>
      </w:r>
      <w:r>
        <w:rPr>
          <w:sz w:val="24"/>
          <w:szCs w:val="24"/>
        </w:rPr>
        <w:t>on</w:t>
      </w:r>
      <w:r>
        <w:rPr>
          <w:spacing w:val="-1"/>
          <w:sz w:val="24"/>
          <w:szCs w:val="24"/>
        </w:rPr>
        <w:t>c</w:t>
      </w:r>
      <w:r>
        <w:rPr>
          <w:spacing w:val="1"/>
          <w:sz w:val="24"/>
          <w:szCs w:val="24"/>
        </w:rPr>
        <w:t>e</w:t>
      </w:r>
      <w:r>
        <w:rPr>
          <w:sz w:val="24"/>
          <w:szCs w:val="24"/>
        </w:rPr>
        <w:t>rning</w:t>
      </w:r>
      <w:r>
        <w:rPr>
          <w:spacing w:val="-3"/>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sidR="00CE62BF">
        <w:rPr>
          <w:spacing w:val="2"/>
          <w:sz w:val="24"/>
          <w:szCs w:val="24"/>
        </w:rPr>
        <w:t>historic installed</w:t>
      </w:r>
      <w:r>
        <w:rPr>
          <w:sz w:val="24"/>
          <w:szCs w:val="24"/>
        </w:rPr>
        <w:t xml:space="preserve"> </w:t>
      </w:r>
      <w:r>
        <w:rPr>
          <w:spacing w:val="-1"/>
          <w:sz w:val="24"/>
          <w:szCs w:val="24"/>
        </w:rPr>
        <w:t>c</w:t>
      </w:r>
      <w:r>
        <w:rPr>
          <w:sz w:val="24"/>
          <w:szCs w:val="24"/>
        </w:rPr>
        <w:t xml:space="preserve">ost or </w:t>
      </w:r>
      <w:r>
        <w:rPr>
          <w:spacing w:val="2"/>
          <w:sz w:val="24"/>
          <w:szCs w:val="24"/>
        </w:rPr>
        <w:t>d</w:t>
      </w:r>
      <w:r>
        <w:rPr>
          <w:spacing w:val="-1"/>
          <w:sz w:val="24"/>
          <w:szCs w:val="24"/>
        </w:rPr>
        <w:t>a</w:t>
      </w:r>
      <w:r>
        <w:rPr>
          <w:sz w:val="24"/>
          <w:szCs w:val="24"/>
        </w:rPr>
        <w:t>te of p</w:t>
      </w:r>
      <w:r>
        <w:rPr>
          <w:spacing w:val="-1"/>
          <w:sz w:val="24"/>
          <w:szCs w:val="24"/>
        </w:rPr>
        <w:t>u</w:t>
      </w:r>
      <w:r>
        <w:rPr>
          <w:sz w:val="24"/>
          <w:szCs w:val="24"/>
        </w:rPr>
        <w:t>r</w:t>
      </w:r>
      <w:r>
        <w:rPr>
          <w:spacing w:val="-2"/>
          <w:sz w:val="24"/>
          <w:szCs w:val="24"/>
        </w:rPr>
        <w:t>c</w:t>
      </w:r>
      <w:r>
        <w:rPr>
          <w:sz w:val="24"/>
          <w:szCs w:val="24"/>
        </w:rPr>
        <w:t>h</w:t>
      </w:r>
      <w:r>
        <w:rPr>
          <w:spacing w:val="-1"/>
          <w:sz w:val="24"/>
          <w:szCs w:val="24"/>
        </w:rPr>
        <w:t>a</w:t>
      </w:r>
      <w:r>
        <w:rPr>
          <w:spacing w:val="2"/>
          <w:sz w:val="24"/>
          <w:szCs w:val="24"/>
        </w:rPr>
        <w:t>s</w:t>
      </w:r>
      <w:r>
        <w:rPr>
          <w:sz w:val="24"/>
          <w:szCs w:val="24"/>
        </w:rPr>
        <w:t>e</w:t>
      </w:r>
      <w:r>
        <w:rPr>
          <w:spacing w:val="-1"/>
          <w:sz w:val="24"/>
          <w:szCs w:val="24"/>
        </w:rPr>
        <w:t xml:space="preserve"> </w:t>
      </w:r>
      <w:r>
        <w:rPr>
          <w:sz w:val="24"/>
          <w:szCs w:val="24"/>
        </w:rPr>
        <w:t>is un</w:t>
      </w:r>
      <w:r>
        <w:rPr>
          <w:spacing w:val="-1"/>
          <w:sz w:val="24"/>
          <w:szCs w:val="24"/>
        </w:rPr>
        <w:t>a</w:t>
      </w:r>
      <w:r>
        <w:rPr>
          <w:sz w:val="24"/>
          <w:szCs w:val="24"/>
        </w:rPr>
        <w:t>v</w:t>
      </w:r>
      <w:r>
        <w:rPr>
          <w:spacing w:val="-1"/>
          <w:sz w:val="24"/>
          <w:szCs w:val="24"/>
        </w:rPr>
        <w:t>a</w:t>
      </w:r>
      <w:r>
        <w:rPr>
          <w:sz w:val="24"/>
          <w:szCs w:val="24"/>
        </w:rPr>
        <w:t>i</w:t>
      </w:r>
      <w:r>
        <w:rPr>
          <w:spacing w:val="1"/>
          <w:sz w:val="24"/>
          <w:szCs w:val="24"/>
        </w:rPr>
        <w:t>l</w:t>
      </w:r>
      <w:r>
        <w:rPr>
          <w:spacing w:val="-1"/>
          <w:sz w:val="24"/>
          <w:szCs w:val="24"/>
        </w:rPr>
        <w:t>a</w:t>
      </w:r>
      <w:r>
        <w:rPr>
          <w:sz w:val="24"/>
          <w:szCs w:val="24"/>
        </w:rPr>
        <w:t>b</w:t>
      </w:r>
      <w:r>
        <w:rPr>
          <w:spacing w:val="3"/>
          <w:sz w:val="24"/>
          <w:szCs w:val="24"/>
        </w:rPr>
        <w:t>l</w:t>
      </w:r>
      <w:r>
        <w:rPr>
          <w:spacing w:val="-1"/>
          <w:sz w:val="24"/>
          <w:szCs w:val="24"/>
        </w:rPr>
        <w:t>e</w:t>
      </w:r>
      <w:r>
        <w:rPr>
          <w:sz w:val="24"/>
          <w:szCs w:val="24"/>
        </w:rPr>
        <w:t>, ple</w:t>
      </w:r>
      <w:r>
        <w:rPr>
          <w:spacing w:val="-1"/>
          <w:sz w:val="24"/>
          <w:szCs w:val="24"/>
        </w:rPr>
        <w:t>a</w:t>
      </w:r>
      <w:r>
        <w:rPr>
          <w:sz w:val="24"/>
          <w:szCs w:val="24"/>
        </w:rPr>
        <w:t>se</w:t>
      </w:r>
      <w:r>
        <w:rPr>
          <w:spacing w:val="-1"/>
          <w:sz w:val="24"/>
          <w:szCs w:val="24"/>
        </w:rPr>
        <w:t xml:space="preserve"> </w:t>
      </w:r>
      <w:r>
        <w:rPr>
          <w:sz w:val="24"/>
          <w:szCs w:val="24"/>
        </w:rPr>
        <w:t>l</w:t>
      </w:r>
      <w:r>
        <w:rPr>
          <w:spacing w:val="1"/>
          <w:sz w:val="24"/>
          <w:szCs w:val="24"/>
        </w:rPr>
        <w:t>i</w:t>
      </w:r>
      <w:r>
        <w:rPr>
          <w:sz w:val="24"/>
          <w:szCs w:val="24"/>
        </w:rPr>
        <w:t>st wh</w:t>
      </w:r>
      <w:r>
        <w:rPr>
          <w:spacing w:val="-1"/>
          <w:sz w:val="24"/>
          <w:szCs w:val="24"/>
        </w:rPr>
        <w:t>e</w:t>
      </w:r>
      <w:r>
        <w:rPr>
          <w:sz w:val="24"/>
          <w:szCs w:val="24"/>
        </w:rPr>
        <w:t>th</w:t>
      </w:r>
      <w:r>
        <w:rPr>
          <w:spacing w:val="2"/>
          <w:sz w:val="24"/>
          <w:szCs w:val="24"/>
        </w:rPr>
        <w:t>e</w:t>
      </w:r>
      <w:r>
        <w:rPr>
          <w:sz w:val="24"/>
          <w:szCs w:val="24"/>
        </w:rPr>
        <w:t>r the</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m w</w:t>
      </w:r>
      <w:r>
        <w:rPr>
          <w:spacing w:val="-1"/>
          <w:sz w:val="24"/>
          <w:szCs w:val="24"/>
        </w:rPr>
        <w:t>a</w:t>
      </w:r>
      <w:r>
        <w:rPr>
          <w:sz w:val="24"/>
          <w:szCs w:val="24"/>
        </w:rPr>
        <w:t>s pur</w:t>
      </w:r>
      <w:r>
        <w:rPr>
          <w:spacing w:val="-1"/>
          <w:sz w:val="24"/>
          <w:szCs w:val="24"/>
        </w:rPr>
        <w:t>c</w:t>
      </w:r>
      <w:r>
        <w:rPr>
          <w:sz w:val="24"/>
          <w:szCs w:val="24"/>
        </w:rPr>
        <w:t>h</w:t>
      </w:r>
      <w:r>
        <w:rPr>
          <w:spacing w:val="-1"/>
          <w:sz w:val="24"/>
          <w:szCs w:val="24"/>
        </w:rPr>
        <w:t>a</w:t>
      </w:r>
      <w:r>
        <w:rPr>
          <w:spacing w:val="2"/>
          <w:sz w:val="24"/>
          <w:szCs w:val="24"/>
        </w:rPr>
        <w:t>s</w:t>
      </w:r>
      <w:r>
        <w:rPr>
          <w:spacing w:val="-1"/>
          <w:sz w:val="24"/>
          <w:szCs w:val="24"/>
        </w:rPr>
        <w:t>e</w:t>
      </w:r>
      <w:r>
        <w:rPr>
          <w:sz w:val="24"/>
          <w:szCs w:val="24"/>
        </w:rPr>
        <w:t>d us</w:t>
      </w:r>
      <w:r>
        <w:rPr>
          <w:spacing w:val="-1"/>
          <w:sz w:val="24"/>
          <w:szCs w:val="24"/>
        </w:rPr>
        <w:t>e</w:t>
      </w:r>
      <w:r>
        <w:rPr>
          <w:sz w:val="24"/>
          <w:szCs w:val="24"/>
        </w:rPr>
        <w:t>d</w:t>
      </w:r>
      <w:r>
        <w:rPr>
          <w:spacing w:val="2"/>
          <w:sz w:val="24"/>
          <w:szCs w:val="24"/>
        </w:rPr>
        <w:t xml:space="preserve"> </w:t>
      </w:r>
      <w:r>
        <w:rPr>
          <w:sz w:val="24"/>
          <w:szCs w:val="24"/>
        </w:rPr>
        <w:t>or h</w:t>
      </w:r>
      <w:r>
        <w:rPr>
          <w:spacing w:val="-2"/>
          <w:sz w:val="24"/>
          <w:szCs w:val="24"/>
        </w:rPr>
        <w:t>a</w:t>
      </w:r>
      <w:r>
        <w:rPr>
          <w:sz w:val="24"/>
          <w:szCs w:val="24"/>
        </w:rPr>
        <w:t>n</w:t>
      </w:r>
      <w:r>
        <w:rPr>
          <w:spacing w:val="4"/>
          <w:sz w:val="24"/>
          <w:szCs w:val="24"/>
        </w:rPr>
        <w:t>d</w:t>
      </w:r>
      <w:r>
        <w:rPr>
          <w:sz w:val="24"/>
          <w:szCs w:val="24"/>
        </w:rPr>
        <w:t>made</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z w:val="24"/>
          <w:szCs w:val="24"/>
        </w:rPr>
        <w:t>st</w:t>
      </w:r>
      <w:r>
        <w:rPr>
          <w:spacing w:val="1"/>
          <w:sz w:val="24"/>
          <w:szCs w:val="24"/>
        </w:rPr>
        <w:t>i</w:t>
      </w:r>
      <w:r>
        <w:rPr>
          <w:sz w:val="24"/>
          <w:szCs w:val="24"/>
        </w:rPr>
        <w:t>ma</w:t>
      </w:r>
      <w:r>
        <w:rPr>
          <w:spacing w:val="2"/>
          <w:sz w:val="24"/>
          <w:szCs w:val="24"/>
        </w:rPr>
        <w:t>t</w:t>
      </w:r>
      <w:r>
        <w:rPr>
          <w:sz w:val="24"/>
          <w:szCs w:val="24"/>
        </w:rPr>
        <w:t>e</w:t>
      </w:r>
      <w:r>
        <w:rPr>
          <w:spacing w:val="-1"/>
          <w:sz w:val="24"/>
          <w:szCs w:val="24"/>
        </w:rPr>
        <w:t xml:space="preserve"> </w:t>
      </w:r>
      <w:r>
        <w:rPr>
          <w:sz w:val="24"/>
          <w:szCs w:val="24"/>
        </w:rPr>
        <w:t>i</w:t>
      </w:r>
      <w:r>
        <w:rPr>
          <w:spacing w:val="1"/>
          <w:sz w:val="24"/>
          <w:szCs w:val="24"/>
        </w:rPr>
        <w:t>t</w:t>
      </w:r>
      <w:r>
        <w:rPr>
          <w:sz w:val="24"/>
          <w:szCs w:val="24"/>
        </w:rPr>
        <w:t xml:space="preserve">s </w:t>
      </w:r>
      <w:r>
        <w:rPr>
          <w:spacing w:val="-1"/>
          <w:sz w:val="24"/>
          <w:szCs w:val="24"/>
        </w:rPr>
        <w:t>c</w:t>
      </w:r>
      <w:r>
        <w:rPr>
          <w:sz w:val="24"/>
          <w:szCs w:val="24"/>
        </w:rPr>
        <w:t>ur</w:t>
      </w:r>
      <w:r>
        <w:rPr>
          <w:spacing w:val="-1"/>
          <w:sz w:val="24"/>
          <w:szCs w:val="24"/>
        </w:rPr>
        <w:t>re</w:t>
      </w:r>
      <w:r>
        <w:rPr>
          <w:sz w:val="24"/>
          <w:szCs w:val="24"/>
        </w:rPr>
        <w:t>nt val</w:t>
      </w:r>
      <w:r>
        <w:rPr>
          <w:spacing w:val="2"/>
          <w:sz w:val="24"/>
          <w:szCs w:val="24"/>
        </w:rPr>
        <w:t>u</w:t>
      </w:r>
      <w:r>
        <w:rPr>
          <w:spacing w:val="-1"/>
          <w:sz w:val="24"/>
          <w:szCs w:val="24"/>
        </w:rPr>
        <w:t>e</w:t>
      </w:r>
      <w:r>
        <w:rPr>
          <w:sz w:val="24"/>
          <w:szCs w:val="24"/>
        </w:rPr>
        <w:t>.</w:t>
      </w:r>
    </w:p>
    <w:p w:rsidR="00E21916" w:rsidRDefault="00E21916">
      <w:pPr>
        <w:spacing w:before="2" w:line="280" w:lineRule="exact"/>
        <w:rPr>
          <w:sz w:val="28"/>
          <w:szCs w:val="28"/>
        </w:rPr>
      </w:pPr>
    </w:p>
    <w:tbl>
      <w:tblPr>
        <w:tblW w:w="0" w:type="auto"/>
        <w:tblInd w:w="95" w:type="dxa"/>
        <w:tblLayout w:type="fixed"/>
        <w:tblCellMar>
          <w:left w:w="0" w:type="dxa"/>
          <w:right w:w="0" w:type="dxa"/>
        </w:tblCellMar>
        <w:tblLook w:val="01E0" w:firstRow="1" w:lastRow="1" w:firstColumn="1" w:lastColumn="1" w:noHBand="0" w:noVBand="0"/>
      </w:tblPr>
      <w:tblGrid>
        <w:gridCol w:w="2480"/>
        <w:gridCol w:w="8821"/>
        <w:gridCol w:w="349"/>
      </w:tblGrid>
      <w:tr w:rsidR="00E21916">
        <w:trPr>
          <w:trHeight w:hRule="exact" w:val="276"/>
        </w:trPr>
        <w:tc>
          <w:tcPr>
            <w:tcW w:w="11301" w:type="dxa"/>
            <w:gridSpan w:val="2"/>
            <w:tcBorders>
              <w:top w:val="nil"/>
              <w:left w:val="nil"/>
              <w:bottom w:val="nil"/>
              <w:right w:val="nil"/>
            </w:tcBorders>
            <w:shd w:val="clear" w:color="auto" w:fill="FFFF00"/>
          </w:tcPr>
          <w:p w:rsidR="00E21916" w:rsidRDefault="00CE6A28">
            <w:pPr>
              <w:spacing w:line="260" w:lineRule="exact"/>
              <w:ind w:right="-58"/>
              <w:rPr>
                <w:sz w:val="24"/>
                <w:szCs w:val="24"/>
              </w:rPr>
            </w:pPr>
            <w:r>
              <w:rPr>
                <w:sz w:val="24"/>
                <w:szCs w:val="24"/>
              </w:rPr>
              <w:t>A</w:t>
            </w:r>
            <w:r>
              <w:rPr>
                <w:spacing w:val="2"/>
                <w:sz w:val="24"/>
                <w:szCs w:val="24"/>
              </w:rPr>
              <w:t>n</w:t>
            </w:r>
            <w:r>
              <w:rPr>
                <w:sz w:val="24"/>
                <w:szCs w:val="24"/>
              </w:rPr>
              <w:t>y</w:t>
            </w:r>
            <w:r>
              <w:rPr>
                <w:spacing w:val="-5"/>
                <w:sz w:val="24"/>
                <w:szCs w:val="24"/>
              </w:rPr>
              <w:t xml:space="preserve"> </w:t>
            </w:r>
            <w:r>
              <w:rPr>
                <w:sz w:val="24"/>
                <w:szCs w:val="24"/>
              </w:rPr>
              <w:t>busin</w:t>
            </w:r>
            <w:r>
              <w:rPr>
                <w:spacing w:val="-1"/>
                <w:sz w:val="24"/>
                <w:szCs w:val="24"/>
              </w:rPr>
              <w:t>e</w:t>
            </w:r>
            <w:r>
              <w:rPr>
                <w:sz w:val="24"/>
                <w:szCs w:val="24"/>
              </w:rPr>
              <w:t>ss wishi</w:t>
            </w:r>
            <w:r>
              <w:rPr>
                <w:spacing w:val="3"/>
                <w:sz w:val="24"/>
                <w:szCs w:val="24"/>
              </w:rPr>
              <w:t>n</w:t>
            </w:r>
            <w:r>
              <w:rPr>
                <w:sz w:val="24"/>
                <w:szCs w:val="24"/>
              </w:rPr>
              <w:t>g</w:t>
            </w:r>
            <w:r>
              <w:rPr>
                <w:spacing w:val="-2"/>
                <w:sz w:val="24"/>
                <w:szCs w:val="24"/>
              </w:rPr>
              <w:t xml:space="preserve"> </w:t>
            </w:r>
            <w:r>
              <w:rPr>
                <w:sz w:val="24"/>
                <w:szCs w:val="24"/>
              </w:rPr>
              <w:t>to</w:t>
            </w:r>
            <w:r>
              <w:rPr>
                <w:spacing w:val="3"/>
                <w:sz w:val="24"/>
                <w:szCs w:val="24"/>
              </w:rPr>
              <w:t xml:space="preserve"> </w:t>
            </w:r>
            <w:r>
              <w:rPr>
                <w:sz w:val="24"/>
                <w:szCs w:val="24"/>
              </w:rPr>
              <w:t>submit</w:t>
            </w:r>
            <w:r>
              <w:rPr>
                <w:spacing w:val="1"/>
                <w:sz w:val="24"/>
                <w:szCs w:val="24"/>
              </w:rPr>
              <w:t xml:space="preserve"> </w:t>
            </w:r>
            <w:r>
              <w:rPr>
                <w:sz w:val="24"/>
                <w:szCs w:val="24"/>
              </w:rPr>
              <w:t>a</w:t>
            </w:r>
            <w:r>
              <w:rPr>
                <w:spacing w:val="-1"/>
                <w:sz w:val="24"/>
                <w:szCs w:val="24"/>
              </w:rPr>
              <w:t xml:space="preserve"> </w:t>
            </w:r>
            <w:r>
              <w:rPr>
                <w:sz w:val="24"/>
                <w:szCs w:val="24"/>
              </w:rPr>
              <w:t>d</w:t>
            </w:r>
            <w:r>
              <w:rPr>
                <w:spacing w:val="-1"/>
                <w:sz w:val="24"/>
                <w:szCs w:val="24"/>
              </w:rPr>
              <w:t>ec</w:t>
            </w:r>
            <w:r>
              <w:rPr>
                <w:sz w:val="24"/>
                <w:szCs w:val="24"/>
              </w:rPr>
              <w:t>la</w:t>
            </w:r>
            <w:r>
              <w:rPr>
                <w:spacing w:val="-1"/>
                <w:sz w:val="24"/>
                <w:szCs w:val="24"/>
              </w:rPr>
              <w:t>ra</w:t>
            </w:r>
            <w:r>
              <w:rPr>
                <w:sz w:val="24"/>
                <w:szCs w:val="24"/>
              </w:rPr>
              <w:t>t</w:t>
            </w:r>
            <w:r>
              <w:rPr>
                <w:spacing w:val="1"/>
                <w:sz w:val="24"/>
                <w:szCs w:val="24"/>
              </w:rPr>
              <w:t>i</w:t>
            </w:r>
            <w:r>
              <w:rPr>
                <w:sz w:val="24"/>
                <w:szCs w:val="24"/>
              </w:rPr>
              <w:t xml:space="preserve">on in </w:t>
            </w:r>
            <w:r>
              <w:rPr>
                <w:spacing w:val="1"/>
                <w:sz w:val="24"/>
                <w:szCs w:val="24"/>
              </w:rPr>
              <w:t>t</w:t>
            </w:r>
            <w:r>
              <w:rPr>
                <w:sz w:val="24"/>
                <w:szCs w:val="24"/>
              </w:rPr>
              <w:t>h</w:t>
            </w:r>
            <w:r>
              <w:rPr>
                <w:spacing w:val="-1"/>
                <w:sz w:val="24"/>
                <w:szCs w:val="24"/>
              </w:rPr>
              <w:t>e</w:t>
            </w:r>
            <w:r>
              <w:rPr>
                <w:sz w:val="24"/>
                <w:szCs w:val="24"/>
              </w:rPr>
              <w:t xml:space="preserve">ir </w:t>
            </w:r>
            <w:r>
              <w:rPr>
                <w:spacing w:val="-1"/>
                <w:sz w:val="24"/>
                <w:szCs w:val="24"/>
              </w:rPr>
              <w:t>c</w:t>
            </w:r>
            <w:r>
              <w:rPr>
                <w:sz w:val="24"/>
                <w:szCs w:val="24"/>
              </w:rPr>
              <w:t>orpo</w:t>
            </w:r>
            <w:r>
              <w:rPr>
                <w:spacing w:val="1"/>
                <w:sz w:val="24"/>
                <w:szCs w:val="24"/>
              </w:rPr>
              <w:t>r</w:t>
            </w:r>
            <w:r>
              <w:rPr>
                <w:spacing w:val="-1"/>
                <w:sz w:val="24"/>
                <w:szCs w:val="24"/>
              </w:rPr>
              <w:t>a</w:t>
            </w:r>
            <w:r>
              <w:rPr>
                <w:sz w:val="24"/>
                <w:szCs w:val="24"/>
              </w:rPr>
              <w:t xml:space="preserve">te </w:t>
            </w:r>
            <w:r>
              <w:rPr>
                <w:spacing w:val="-1"/>
                <w:sz w:val="24"/>
                <w:szCs w:val="24"/>
              </w:rPr>
              <w:t>f</w:t>
            </w:r>
            <w:r>
              <w:rPr>
                <w:spacing w:val="2"/>
                <w:sz w:val="24"/>
                <w:szCs w:val="24"/>
              </w:rPr>
              <w:t>o</w:t>
            </w:r>
            <w:r>
              <w:rPr>
                <w:sz w:val="24"/>
                <w:szCs w:val="24"/>
              </w:rPr>
              <w:t>rm</w:t>
            </w:r>
            <w:r>
              <w:rPr>
                <w:spacing w:val="-1"/>
                <w:sz w:val="24"/>
                <w:szCs w:val="24"/>
              </w:rPr>
              <w:t>a</w:t>
            </w:r>
            <w:r>
              <w:rPr>
                <w:sz w:val="24"/>
                <w:szCs w:val="24"/>
              </w:rPr>
              <w:t xml:space="preserve">t </w:t>
            </w:r>
            <w:r>
              <w:rPr>
                <w:spacing w:val="1"/>
                <w:sz w:val="24"/>
                <w:szCs w:val="24"/>
              </w:rPr>
              <w:t>m</w:t>
            </w:r>
            <w:r>
              <w:rPr>
                <w:spacing w:val="4"/>
                <w:sz w:val="24"/>
                <w:szCs w:val="24"/>
              </w:rPr>
              <w:t>a</w:t>
            </w:r>
            <w:r>
              <w:rPr>
                <w:sz w:val="24"/>
                <w:szCs w:val="24"/>
              </w:rPr>
              <w:t>y</w:t>
            </w:r>
            <w:r>
              <w:rPr>
                <w:spacing w:val="-3"/>
                <w:sz w:val="24"/>
                <w:szCs w:val="24"/>
              </w:rPr>
              <w:t xml:space="preserve"> </w:t>
            </w:r>
            <w:r>
              <w:rPr>
                <w:sz w:val="24"/>
                <w:szCs w:val="24"/>
              </w:rPr>
              <w:t>on</w:t>
            </w:r>
            <w:r>
              <w:rPr>
                <w:spacing w:val="3"/>
                <w:sz w:val="24"/>
                <w:szCs w:val="24"/>
              </w:rPr>
              <w:t>l</w:t>
            </w:r>
            <w:r>
              <w:rPr>
                <w:sz w:val="24"/>
                <w:szCs w:val="24"/>
              </w:rPr>
              <w:t>y</w:t>
            </w:r>
            <w:r>
              <w:rPr>
                <w:spacing w:val="-5"/>
                <w:sz w:val="24"/>
                <w:szCs w:val="24"/>
              </w:rPr>
              <w:t xml:space="preserve"> </w:t>
            </w:r>
            <w:r>
              <w:rPr>
                <w:sz w:val="24"/>
                <w:szCs w:val="24"/>
              </w:rPr>
              <w:t>do so,</w:t>
            </w:r>
            <w:r>
              <w:rPr>
                <w:spacing w:val="5"/>
                <w:sz w:val="24"/>
                <w:szCs w:val="24"/>
              </w:rPr>
              <w:t xml:space="preserve"> </w:t>
            </w:r>
            <w:r>
              <w:rPr>
                <w:b/>
                <w:color w:val="FF0000"/>
                <w:spacing w:val="1"/>
                <w:sz w:val="24"/>
                <w:szCs w:val="24"/>
              </w:rPr>
              <w:t>up</w:t>
            </w:r>
            <w:r>
              <w:rPr>
                <w:b/>
                <w:color w:val="FF0000"/>
                <w:sz w:val="24"/>
                <w:szCs w:val="24"/>
              </w:rPr>
              <w:t>on</w:t>
            </w:r>
            <w:r>
              <w:rPr>
                <w:b/>
                <w:color w:val="FF0000"/>
                <w:spacing w:val="1"/>
                <w:sz w:val="24"/>
                <w:szCs w:val="24"/>
              </w:rPr>
              <w:t xml:space="preserve"> </w:t>
            </w:r>
            <w:r>
              <w:rPr>
                <w:b/>
                <w:color w:val="FF0000"/>
                <w:spacing w:val="2"/>
                <w:sz w:val="24"/>
                <w:szCs w:val="24"/>
              </w:rPr>
              <w:t>w</w:t>
            </w:r>
            <w:r>
              <w:rPr>
                <w:b/>
                <w:color w:val="FF0000"/>
                <w:spacing w:val="-1"/>
                <w:sz w:val="24"/>
                <w:szCs w:val="24"/>
              </w:rPr>
              <w:t>r</w:t>
            </w:r>
            <w:r>
              <w:rPr>
                <w:b/>
                <w:color w:val="FF0000"/>
                <w:sz w:val="24"/>
                <w:szCs w:val="24"/>
              </w:rPr>
              <w:t>it</w:t>
            </w:r>
            <w:r>
              <w:rPr>
                <w:b/>
                <w:color w:val="FF0000"/>
                <w:spacing w:val="-1"/>
                <w:sz w:val="24"/>
                <w:szCs w:val="24"/>
              </w:rPr>
              <w:t>te</w:t>
            </w:r>
            <w:r>
              <w:rPr>
                <w:b/>
                <w:color w:val="FF0000"/>
                <w:sz w:val="24"/>
                <w:szCs w:val="24"/>
              </w:rPr>
              <w:t>n</w:t>
            </w:r>
            <w:r>
              <w:rPr>
                <w:b/>
                <w:color w:val="FF0000"/>
                <w:spacing w:val="2"/>
                <w:sz w:val="24"/>
                <w:szCs w:val="24"/>
              </w:rPr>
              <w:t xml:space="preserve"> </w:t>
            </w:r>
            <w:r>
              <w:rPr>
                <w:b/>
                <w:color w:val="FF0000"/>
                <w:sz w:val="24"/>
                <w:szCs w:val="24"/>
              </w:rPr>
              <w:t>a</w:t>
            </w:r>
            <w:r>
              <w:rPr>
                <w:b/>
                <w:color w:val="FF0000"/>
                <w:spacing w:val="1"/>
                <w:sz w:val="24"/>
                <w:szCs w:val="24"/>
              </w:rPr>
              <w:t>pp</w:t>
            </w:r>
            <w:r>
              <w:rPr>
                <w:b/>
                <w:color w:val="FF0000"/>
                <w:spacing w:val="-1"/>
                <w:sz w:val="24"/>
                <w:szCs w:val="24"/>
              </w:rPr>
              <w:t>r</w:t>
            </w:r>
            <w:r>
              <w:rPr>
                <w:b/>
                <w:color w:val="FF0000"/>
                <w:sz w:val="24"/>
                <w:szCs w:val="24"/>
              </w:rPr>
              <w:t xml:space="preserve">oval </w:t>
            </w:r>
            <w:r>
              <w:rPr>
                <w:b/>
                <w:color w:val="FF0000"/>
                <w:spacing w:val="2"/>
                <w:sz w:val="24"/>
                <w:szCs w:val="24"/>
              </w:rPr>
              <w:t>f</w:t>
            </w:r>
            <w:r>
              <w:rPr>
                <w:b/>
                <w:color w:val="FF0000"/>
                <w:spacing w:val="-1"/>
                <w:sz w:val="24"/>
                <w:szCs w:val="24"/>
              </w:rPr>
              <w:t>r</w:t>
            </w:r>
            <w:r>
              <w:rPr>
                <w:b/>
                <w:color w:val="FF0000"/>
                <w:sz w:val="24"/>
                <w:szCs w:val="24"/>
              </w:rPr>
              <w:t>om</w:t>
            </w:r>
          </w:p>
        </w:tc>
        <w:tc>
          <w:tcPr>
            <w:tcW w:w="348" w:type="dxa"/>
            <w:tcBorders>
              <w:top w:val="nil"/>
              <w:left w:val="nil"/>
              <w:bottom w:val="nil"/>
              <w:right w:val="nil"/>
            </w:tcBorders>
          </w:tcPr>
          <w:p w:rsidR="00E21916" w:rsidRDefault="00E21916"/>
        </w:tc>
      </w:tr>
      <w:tr w:rsidR="00E21916">
        <w:trPr>
          <w:trHeight w:hRule="exact" w:val="260"/>
        </w:trPr>
        <w:tc>
          <w:tcPr>
            <w:tcW w:w="11649" w:type="dxa"/>
            <w:gridSpan w:val="3"/>
            <w:tcBorders>
              <w:top w:val="nil"/>
              <w:left w:val="nil"/>
              <w:bottom w:val="single" w:sz="10" w:space="0" w:color="000000"/>
              <w:right w:val="nil"/>
            </w:tcBorders>
            <w:shd w:val="clear" w:color="auto" w:fill="FFFF00"/>
          </w:tcPr>
          <w:p w:rsidR="00E21916" w:rsidRDefault="00CE6A28">
            <w:pPr>
              <w:spacing w:line="240" w:lineRule="exact"/>
              <w:ind w:right="-54"/>
              <w:rPr>
                <w:sz w:val="24"/>
                <w:szCs w:val="24"/>
              </w:rPr>
            </w:pPr>
            <w:r>
              <w:rPr>
                <w:b/>
                <w:color w:val="FF0000"/>
                <w:position w:val="-2"/>
                <w:sz w:val="24"/>
                <w:szCs w:val="24"/>
              </w:rPr>
              <w:t>the</w:t>
            </w:r>
            <w:r>
              <w:rPr>
                <w:b/>
                <w:color w:val="FF0000"/>
                <w:spacing w:val="-1"/>
                <w:position w:val="-2"/>
                <w:sz w:val="24"/>
                <w:szCs w:val="24"/>
              </w:rPr>
              <w:t xml:space="preserve"> </w:t>
            </w:r>
            <w:r>
              <w:rPr>
                <w:b/>
                <w:color w:val="FF0000"/>
                <w:position w:val="-2"/>
                <w:sz w:val="24"/>
                <w:szCs w:val="24"/>
              </w:rPr>
              <w:t>Ass</w:t>
            </w:r>
            <w:r>
              <w:rPr>
                <w:b/>
                <w:color w:val="FF0000"/>
                <w:spacing w:val="-1"/>
                <w:position w:val="-2"/>
                <w:sz w:val="24"/>
                <w:szCs w:val="24"/>
              </w:rPr>
              <w:t>e</w:t>
            </w:r>
            <w:r>
              <w:rPr>
                <w:b/>
                <w:color w:val="FF0000"/>
                <w:position w:val="-2"/>
                <w:sz w:val="24"/>
                <w:szCs w:val="24"/>
              </w:rPr>
              <w:t>ssor</w:t>
            </w:r>
            <w:r>
              <w:rPr>
                <w:color w:val="000000"/>
                <w:position w:val="-2"/>
                <w:sz w:val="24"/>
                <w:szCs w:val="24"/>
              </w:rPr>
              <w:t xml:space="preserve">.  </w:t>
            </w:r>
            <w:r>
              <w:rPr>
                <w:b/>
                <w:color w:val="000000"/>
                <w:position w:val="-2"/>
                <w:sz w:val="24"/>
                <w:szCs w:val="24"/>
              </w:rPr>
              <w:t>T</w:t>
            </w:r>
            <w:r>
              <w:rPr>
                <w:b/>
                <w:color w:val="000000"/>
                <w:spacing w:val="1"/>
                <w:position w:val="-2"/>
                <w:sz w:val="24"/>
                <w:szCs w:val="24"/>
              </w:rPr>
              <w:t>h</w:t>
            </w:r>
            <w:r>
              <w:rPr>
                <w:b/>
                <w:color w:val="000000"/>
                <w:spacing w:val="-1"/>
                <w:position w:val="-2"/>
                <w:sz w:val="24"/>
                <w:szCs w:val="24"/>
              </w:rPr>
              <w:t>e</w:t>
            </w:r>
            <w:r>
              <w:rPr>
                <w:b/>
                <w:color w:val="000000"/>
                <w:position w:val="-2"/>
                <w:sz w:val="24"/>
                <w:szCs w:val="24"/>
              </w:rPr>
              <w:t>se</w:t>
            </w:r>
            <w:r>
              <w:rPr>
                <w:b/>
                <w:color w:val="000000"/>
                <w:spacing w:val="-1"/>
                <w:position w:val="-2"/>
                <w:sz w:val="24"/>
                <w:szCs w:val="24"/>
              </w:rPr>
              <w:t xml:space="preserve"> </w:t>
            </w:r>
            <w:r>
              <w:rPr>
                <w:b/>
                <w:color w:val="000000"/>
                <w:position w:val="-2"/>
                <w:sz w:val="24"/>
                <w:szCs w:val="24"/>
              </w:rPr>
              <w:t>as</w:t>
            </w:r>
            <w:r>
              <w:rPr>
                <w:b/>
                <w:color w:val="000000"/>
                <w:spacing w:val="3"/>
                <w:position w:val="-2"/>
                <w:sz w:val="24"/>
                <w:szCs w:val="24"/>
              </w:rPr>
              <w:t>s</w:t>
            </w:r>
            <w:r>
              <w:rPr>
                <w:b/>
                <w:color w:val="000000"/>
                <w:spacing w:val="-1"/>
                <w:position w:val="-2"/>
                <w:sz w:val="24"/>
                <w:szCs w:val="24"/>
              </w:rPr>
              <w:t>e</w:t>
            </w:r>
            <w:r>
              <w:rPr>
                <w:b/>
                <w:color w:val="000000"/>
                <w:position w:val="-2"/>
                <w:sz w:val="24"/>
                <w:szCs w:val="24"/>
              </w:rPr>
              <w:t>t listi</w:t>
            </w:r>
            <w:r>
              <w:rPr>
                <w:b/>
                <w:color w:val="000000"/>
                <w:spacing w:val="1"/>
                <w:position w:val="-2"/>
                <w:sz w:val="24"/>
                <w:szCs w:val="24"/>
              </w:rPr>
              <w:t>n</w:t>
            </w:r>
            <w:r>
              <w:rPr>
                <w:b/>
                <w:color w:val="000000"/>
                <w:position w:val="-2"/>
                <w:sz w:val="24"/>
                <w:szCs w:val="24"/>
              </w:rPr>
              <w:t xml:space="preserve">gs </w:t>
            </w:r>
            <w:r>
              <w:rPr>
                <w:b/>
                <w:color w:val="000000"/>
                <w:spacing w:val="-3"/>
                <w:position w:val="-2"/>
                <w:sz w:val="24"/>
                <w:szCs w:val="24"/>
              </w:rPr>
              <w:t>m</w:t>
            </w:r>
            <w:r>
              <w:rPr>
                <w:b/>
                <w:color w:val="000000"/>
                <w:spacing w:val="1"/>
                <w:position w:val="-2"/>
                <w:sz w:val="24"/>
                <w:szCs w:val="24"/>
              </w:rPr>
              <w:t>u</w:t>
            </w:r>
            <w:r>
              <w:rPr>
                <w:b/>
                <w:color w:val="000000"/>
                <w:position w:val="-2"/>
                <w:sz w:val="24"/>
                <w:szCs w:val="24"/>
              </w:rPr>
              <w:t>st de</w:t>
            </w:r>
            <w:r>
              <w:rPr>
                <w:b/>
                <w:color w:val="000000"/>
                <w:spacing w:val="-1"/>
                <w:position w:val="-2"/>
                <w:sz w:val="24"/>
                <w:szCs w:val="24"/>
              </w:rPr>
              <w:t>t</w:t>
            </w:r>
            <w:r>
              <w:rPr>
                <w:b/>
                <w:color w:val="000000"/>
                <w:position w:val="-2"/>
                <w:sz w:val="24"/>
                <w:szCs w:val="24"/>
              </w:rPr>
              <w:t>ail</w:t>
            </w:r>
            <w:r>
              <w:rPr>
                <w:b/>
                <w:color w:val="000000"/>
                <w:spacing w:val="1"/>
                <w:position w:val="-2"/>
                <w:sz w:val="24"/>
                <w:szCs w:val="24"/>
              </w:rPr>
              <w:t xml:space="preserve"> </w:t>
            </w:r>
            <w:r>
              <w:rPr>
                <w:b/>
                <w:color w:val="000000"/>
                <w:position w:val="-2"/>
                <w:sz w:val="24"/>
                <w:szCs w:val="24"/>
              </w:rPr>
              <w:t>t</w:t>
            </w:r>
            <w:r>
              <w:rPr>
                <w:b/>
                <w:color w:val="000000"/>
                <w:spacing w:val="2"/>
                <w:position w:val="-2"/>
                <w:sz w:val="24"/>
                <w:szCs w:val="24"/>
              </w:rPr>
              <w:t>h</w:t>
            </w:r>
            <w:r>
              <w:rPr>
                <w:b/>
                <w:color w:val="000000"/>
                <w:position w:val="-2"/>
                <w:sz w:val="24"/>
                <w:szCs w:val="24"/>
              </w:rPr>
              <w:t>e</w:t>
            </w:r>
            <w:r>
              <w:rPr>
                <w:b/>
                <w:color w:val="000000"/>
                <w:spacing w:val="-1"/>
                <w:position w:val="-2"/>
                <w:sz w:val="24"/>
                <w:szCs w:val="24"/>
              </w:rPr>
              <w:t xml:space="preserve"> </w:t>
            </w:r>
            <w:r>
              <w:rPr>
                <w:b/>
                <w:color w:val="000000"/>
                <w:position w:val="-2"/>
                <w:sz w:val="24"/>
                <w:szCs w:val="24"/>
              </w:rPr>
              <w:t>i</w:t>
            </w:r>
            <w:r>
              <w:rPr>
                <w:b/>
                <w:color w:val="000000"/>
                <w:spacing w:val="1"/>
                <w:position w:val="-2"/>
                <w:sz w:val="24"/>
                <w:szCs w:val="24"/>
              </w:rPr>
              <w:t>nd</w:t>
            </w:r>
            <w:r>
              <w:rPr>
                <w:b/>
                <w:color w:val="000000"/>
                <w:position w:val="-2"/>
                <w:sz w:val="24"/>
                <w:szCs w:val="24"/>
              </w:rPr>
              <w:t>iv</w:t>
            </w:r>
            <w:r>
              <w:rPr>
                <w:b/>
                <w:color w:val="000000"/>
                <w:spacing w:val="1"/>
                <w:position w:val="-2"/>
                <w:sz w:val="24"/>
                <w:szCs w:val="24"/>
              </w:rPr>
              <w:t>i</w:t>
            </w:r>
            <w:r>
              <w:rPr>
                <w:b/>
                <w:color w:val="000000"/>
                <w:spacing w:val="-1"/>
                <w:position w:val="-2"/>
                <w:sz w:val="24"/>
                <w:szCs w:val="24"/>
              </w:rPr>
              <w:t>d</w:t>
            </w:r>
            <w:r>
              <w:rPr>
                <w:b/>
                <w:color w:val="000000"/>
                <w:spacing w:val="1"/>
                <w:position w:val="-2"/>
                <w:sz w:val="24"/>
                <w:szCs w:val="24"/>
              </w:rPr>
              <w:t>u</w:t>
            </w:r>
            <w:r>
              <w:rPr>
                <w:b/>
                <w:color w:val="000000"/>
                <w:position w:val="-2"/>
                <w:sz w:val="24"/>
                <w:szCs w:val="24"/>
              </w:rPr>
              <w:t>al as</w:t>
            </w:r>
            <w:r>
              <w:rPr>
                <w:b/>
                <w:color w:val="000000"/>
                <w:spacing w:val="1"/>
                <w:position w:val="-2"/>
                <w:sz w:val="24"/>
                <w:szCs w:val="24"/>
              </w:rPr>
              <w:t>s</w:t>
            </w:r>
            <w:r>
              <w:rPr>
                <w:b/>
                <w:color w:val="000000"/>
                <w:spacing w:val="-1"/>
                <w:position w:val="-2"/>
                <w:sz w:val="24"/>
                <w:szCs w:val="24"/>
              </w:rPr>
              <w:t>e</w:t>
            </w:r>
            <w:r>
              <w:rPr>
                <w:b/>
                <w:color w:val="000000"/>
                <w:position w:val="-2"/>
                <w:sz w:val="24"/>
                <w:szCs w:val="24"/>
              </w:rPr>
              <w:t>ts</w:t>
            </w:r>
            <w:r>
              <w:rPr>
                <w:b/>
                <w:color w:val="000000"/>
                <w:spacing w:val="3"/>
                <w:position w:val="-2"/>
                <w:sz w:val="24"/>
                <w:szCs w:val="24"/>
              </w:rPr>
              <w:t xml:space="preserve"> </w:t>
            </w:r>
            <w:r>
              <w:rPr>
                <w:b/>
                <w:color w:val="000000"/>
                <w:position w:val="-2"/>
                <w:sz w:val="24"/>
                <w:szCs w:val="24"/>
              </w:rPr>
              <w:t>a</w:t>
            </w:r>
            <w:r>
              <w:rPr>
                <w:b/>
                <w:color w:val="000000"/>
                <w:spacing w:val="1"/>
                <w:position w:val="-2"/>
                <w:sz w:val="24"/>
                <w:szCs w:val="24"/>
              </w:rPr>
              <w:t>n</w:t>
            </w:r>
            <w:r>
              <w:rPr>
                <w:b/>
                <w:color w:val="000000"/>
                <w:position w:val="-2"/>
                <w:sz w:val="24"/>
                <w:szCs w:val="24"/>
              </w:rPr>
              <w:t>d</w:t>
            </w:r>
            <w:r>
              <w:rPr>
                <w:b/>
                <w:color w:val="000000"/>
                <w:spacing w:val="-2"/>
                <w:position w:val="-2"/>
                <w:sz w:val="24"/>
                <w:szCs w:val="24"/>
              </w:rPr>
              <w:t xml:space="preserve"> </w:t>
            </w:r>
            <w:r>
              <w:rPr>
                <w:b/>
                <w:color w:val="000000"/>
                <w:spacing w:val="-1"/>
                <w:position w:val="-2"/>
                <w:sz w:val="24"/>
                <w:szCs w:val="24"/>
              </w:rPr>
              <w:t>c</w:t>
            </w:r>
            <w:r>
              <w:rPr>
                <w:b/>
                <w:color w:val="000000"/>
                <w:position w:val="-2"/>
                <w:sz w:val="24"/>
                <w:szCs w:val="24"/>
              </w:rPr>
              <w:t>o</w:t>
            </w:r>
            <w:r>
              <w:rPr>
                <w:b/>
                <w:color w:val="000000"/>
                <w:spacing w:val="1"/>
                <w:position w:val="-2"/>
                <w:sz w:val="24"/>
                <w:szCs w:val="24"/>
              </w:rPr>
              <w:t>n</w:t>
            </w:r>
            <w:r>
              <w:rPr>
                <w:b/>
                <w:color w:val="000000"/>
                <w:position w:val="-2"/>
                <w:sz w:val="24"/>
                <w:szCs w:val="24"/>
              </w:rPr>
              <w:t xml:space="preserve">tain the </w:t>
            </w:r>
            <w:r>
              <w:rPr>
                <w:b/>
                <w:color w:val="000000"/>
                <w:spacing w:val="-2"/>
                <w:position w:val="-2"/>
                <w:sz w:val="24"/>
                <w:szCs w:val="24"/>
              </w:rPr>
              <w:t>r</w:t>
            </w:r>
            <w:r>
              <w:rPr>
                <w:b/>
                <w:color w:val="000000"/>
                <w:spacing w:val="-1"/>
                <w:position w:val="-2"/>
                <w:sz w:val="24"/>
                <w:szCs w:val="24"/>
              </w:rPr>
              <w:t>e</w:t>
            </w:r>
            <w:r>
              <w:rPr>
                <w:b/>
                <w:color w:val="000000"/>
                <w:spacing w:val="1"/>
                <w:position w:val="-2"/>
                <w:sz w:val="24"/>
                <w:szCs w:val="24"/>
              </w:rPr>
              <w:t>qu</w:t>
            </w:r>
            <w:r>
              <w:rPr>
                <w:b/>
                <w:color w:val="000000"/>
                <w:position w:val="-2"/>
                <w:sz w:val="24"/>
                <w:szCs w:val="24"/>
              </w:rPr>
              <w:t>ir</w:t>
            </w:r>
            <w:r>
              <w:rPr>
                <w:b/>
                <w:color w:val="000000"/>
                <w:spacing w:val="-1"/>
                <w:position w:val="-2"/>
                <w:sz w:val="24"/>
                <w:szCs w:val="24"/>
              </w:rPr>
              <w:t>e</w:t>
            </w:r>
            <w:r>
              <w:rPr>
                <w:b/>
                <w:color w:val="000000"/>
                <w:position w:val="-2"/>
                <w:sz w:val="24"/>
                <w:szCs w:val="24"/>
              </w:rPr>
              <w:t>d</w:t>
            </w:r>
            <w:r>
              <w:rPr>
                <w:b/>
                <w:color w:val="000000"/>
                <w:spacing w:val="1"/>
                <w:position w:val="-2"/>
                <w:sz w:val="24"/>
                <w:szCs w:val="24"/>
              </w:rPr>
              <w:t xml:space="preserve"> </w:t>
            </w:r>
            <w:r>
              <w:rPr>
                <w:b/>
                <w:color w:val="000000"/>
                <w:position w:val="-2"/>
                <w:sz w:val="24"/>
                <w:szCs w:val="24"/>
              </w:rPr>
              <w:t>i</w:t>
            </w:r>
            <w:r>
              <w:rPr>
                <w:b/>
                <w:color w:val="000000"/>
                <w:spacing w:val="1"/>
                <w:position w:val="-2"/>
                <w:sz w:val="24"/>
                <w:szCs w:val="24"/>
              </w:rPr>
              <w:t>n</w:t>
            </w:r>
            <w:r>
              <w:rPr>
                <w:b/>
                <w:color w:val="000000"/>
                <w:position w:val="-2"/>
                <w:sz w:val="24"/>
                <w:szCs w:val="24"/>
              </w:rPr>
              <w:t>for</w:t>
            </w:r>
            <w:r>
              <w:rPr>
                <w:b/>
                <w:color w:val="000000"/>
                <w:spacing w:val="-3"/>
                <w:position w:val="-2"/>
                <w:sz w:val="24"/>
                <w:szCs w:val="24"/>
              </w:rPr>
              <w:t>m</w:t>
            </w:r>
            <w:r>
              <w:rPr>
                <w:b/>
                <w:color w:val="000000"/>
                <w:position w:val="-2"/>
                <w:sz w:val="24"/>
                <w:szCs w:val="24"/>
              </w:rPr>
              <w:t>at</w:t>
            </w:r>
            <w:r>
              <w:rPr>
                <w:b/>
                <w:color w:val="000000"/>
                <w:spacing w:val="3"/>
                <w:position w:val="-2"/>
                <w:sz w:val="24"/>
                <w:szCs w:val="24"/>
              </w:rPr>
              <w:t>i</w:t>
            </w:r>
            <w:r>
              <w:rPr>
                <w:b/>
                <w:color w:val="000000"/>
                <w:position w:val="-2"/>
                <w:sz w:val="24"/>
                <w:szCs w:val="24"/>
              </w:rPr>
              <w:t>on</w:t>
            </w:r>
            <w:r>
              <w:rPr>
                <w:b/>
                <w:color w:val="000000"/>
                <w:spacing w:val="1"/>
                <w:position w:val="-2"/>
                <w:sz w:val="24"/>
                <w:szCs w:val="24"/>
              </w:rPr>
              <w:t xml:space="preserve"> </w:t>
            </w:r>
            <w:r>
              <w:rPr>
                <w:b/>
                <w:color w:val="000000"/>
                <w:spacing w:val="-1"/>
                <w:position w:val="-2"/>
                <w:sz w:val="24"/>
                <w:szCs w:val="24"/>
              </w:rPr>
              <w:t>re</w:t>
            </w:r>
            <w:r>
              <w:rPr>
                <w:b/>
                <w:color w:val="000000"/>
                <w:spacing w:val="1"/>
                <w:position w:val="-2"/>
                <w:sz w:val="24"/>
                <w:szCs w:val="24"/>
              </w:rPr>
              <w:t>qu</w:t>
            </w:r>
            <w:r>
              <w:rPr>
                <w:b/>
                <w:color w:val="000000"/>
                <w:spacing w:val="-1"/>
                <w:position w:val="-2"/>
                <w:sz w:val="24"/>
                <w:szCs w:val="24"/>
              </w:rPr>
              <w:t>e</w:t>
            </w:r>
            <w:r>
              <w:rPr>
                <w:b/>
                <w:color w:val="000000"/>
                <w:position w:val="-2"/>
                <w:sz w:val="24"/>
                <w:szCs w:val="24"/>
              </w:rPr>
              <w:t>st</w:t>
            </w:r>
            <w:r>
              <w:rPr>
                <w:b/>
                <w:color w:val="000000"/>
                <w:spacing w:val="-1"/>
                <w:position w:val="-2"/>
                <w:sz w:val="24"/>
                <w:szCs w:val="24"/>
              </w:rPr>
              <w:t>e</w:t>
            </w:r>
            <w:r>
              <w:rPr>
                <w:b/>
                <w:color w:val="000000"/>
                <w:position w:val="-2"/>
                <w:sz w:val="24"/>
                <w:szCs w:val="24"/>
              </w:rPr>
              <w:t>d</w:t>
            </w:r>
          </w:p>
        </w:tc>
      </w:tr>
      <w:tr w:rsidR="00E21916">
        <w:trPr>
          <w:trHeight w:hRule="exact" w:val="279"/>
        </w:trPr>
        <w:tc>
          <w:tcPr>
            <w:tcW w:w="2480" w:type="dxa"/>
            <w:tcBorders>
              <w:top w:val="nil"/>
              <w:left w:val="nil"/>
              <w:bottom w:val="single" w:sz="10" w:space="0" w:color="000000"/>
              <w:right w:val="nil"/>
            </w:tcBorders>
            <w:shd w:val="clear" w:color="auto" w:fill="FFFF00"/>
          </w:tcPr>
          <w:p w:rsidR="00E21916" w:rsidRDefault="00CE6A28">
            <w:pPr>
              <w:spacing w:before="15" w:line="240" w:lineRule="exact"/>
              <w:ind w:right="-56"/>
              <w:rPr>
                <w:sz w:val="24"/>
                <w:szCs w:val="24"/>
              </w:rPr>
            </w:pPr>
            <w:r>
              <w:rPr>
                <w:b/>
                <w:position w:val="-2"/>
                <w:sz w:val="24"/>
                <w:szCs w:val="24"/>
              </w:rPr>
              <w:t>on</w:t>
            </w:r>
            <w:r>
              <w:rPr>
                <w:b/>
                <w:spacing w:val="1"/>
                <w:position w:val="-2"/>
                <w:sz w:val="24"/>
                <w:szCs w:val="24"/>
              </w:rPr>
              <w:t xml:space="preserve"> </w:t>
            </w:r>
            <w:r>
              <w:rPr>
                <w:b/>
                <w:position w:val="-2"/>
                <w:sz w:val="24"/>
                <w:szCs w:val="24"/>
              </w:rPr>
              <w:t>the de</w:t>
            </w:r>
            <w:r>
              <w:rPr>
                <w:b/>
                <w:spacing w:val="-2"/>
                <w:position w:val="-2"/>
                <w:sz w:val="24"/>
                <w:szCs w:val="24"/>
              </w:rPr>
              <w:t>c</w:t>
            </w:r>
            <w:r>
              <w:rPr>
                <w:b/>
                <w:position w:val="-2"/>
                <w:sz w:val="24"/>
                <w:szCs w:val="24"/>
              </w:rPr>
              <w:t>lara</w:t>
            </w:r>
            <w:r>
              <w:rPr>
                <w:b/>
                <w:spacing w:val="-1"/>
                <w:position w:val="-2"/>
                <w:sz w:val="24"/>
                <w:szCs w:val="24"/>
              </w:rPr>
              <w:t>t</w:t>
            </w:r>
            <w:r>
              <w:rPr>
                <w:b/>
                <w:position w:val="-2"/>
                <w:sz w:val="24"/>
                <w:szCs w:val="24"/>
              </w:rPr>
              <w:t>ion</w:t>
            </w:r>
            <w:r>
              <w:rPr>
                <w:b/>
                <w:spacing w:val="1"/>
                <w:position w:val="-2"/>
                <w:sz w:val="24"/>
                <w:szCs w:val="24"/>
              </w:rPr>
              <w:t xml:space="preserve"> f</w:t>
            </w:r>
            <w:r>
              <w:rPr>
                <w:b/>
                <w:spacing w:val="-1"/>
                <w:position w:val="-2"/>
                <w:sz w:val="24"/>
                <w:szCs w:val="24"/>
              </w:rPr>
              <w:t>r</w:t>
            </w:r>
            <w:r>
              <w:rPr>
                <w:b/>
                <w:position w:val="-2"/>
                <w:sz w:val="24"/>
                <w:szCs w:val="24"/>
              </w:rPr>
              <w:t>om.</w:t>
            </w:r>
          </w:p>
        </w:tc>
        <w:tc>
          <w:tcPr>
            <w:tcW w:w="9170" w:type="dxa"/>
            <w:gridSpan w:val="2"/>
            <w:tcBorders>
              <w:top w:val="single" w:sz="10" w:space="0" w:color="000000"/>
              <w:left w:val="nil"/>
              <w:bottom w:val="nil"/>
              <w:right w:val="nil"/>
            </w:tcBorders>
          </w:tcPr>
          <w:p w:rsidR="00E21916" w:rsidRDefault="00E21916"/>
        </w:tc>
      </w:tr>
    </w:tbl>
    <w:p w:rsidR="00E21916" w:rsidRDefault="00E21916">
      <w:pPr>
        <w:spacing w:before="8" w:line="220" w:lineRule="exact"/>
        <w:rPr>
          <w:sz w:val="22"/>
          <w:szCs w:val="22"/>
        </w:rPr>
      </w:pPr>
    </w:p>
    <w:p w:rsidR="00E21916" w:rsidRDefault="00CE6A28">
      <w:pPr>
        <w:spacing w:before="29"/>
        <w:ind w:left="108" w:right="251"/>
        <w:rPr>
          <w:sz w:val="24"/>
          <w:szCs w:val="24"/>
        </w:rPr>
      </w:pPr>
      <w:r>
        <w:rPr>
          <w:b/>
          <w:sz w:val="24"/>
          <w:szCs w:val="24"/>
          <w:u w:val="thick" w:color="000000"/>
        </w:rPr>
        <w:t>LEAS</w:t>
      </w:r>
      <w:r>
        <w:rPr>
          <w:b/>
          <w:spacing w:val="1"/>
          <w:sz w:val="24"/>
          <w:szCs w:val="24"/>
          <w:u w:val="thick" w:color="000000"/>
        </w:rPr>
        <w:t>E</w:t>
      </w:r>
      <w:r>
        <w:rPr>
          <w:b/>
          <w:sz w:val="24"/>
          <w:szCs w:val="24"/>
          <w:u w:val="thick" w:color="000000"/>
        </w:rPr>
        <w:t>D EQUI</w:t>
      </w:r>
      <w:r>
        <w:rPr>
          <w:b/>
          <w:spacing w:val="-3"/>
          <w:sz w:val="24"/>
          <w:szCs w:val="24"/>
          <w:u w:val="thick" w:color="000000"/>
        </w:rPr>
        <w:t>P</w:t>
      </w:r>
      <w:r>
        <w:rPr>
          <w:b/>
          <w:spacing w:val="-1"/>
          <w:sz w:val="24"/>
          <w:szCs w:val="24"/>
          <w:u w:val="thick" w:color="000000"/>
        </w:rPr>
        <w:t>M</w:t>
      </w:r>
      <w:r>
        <w:rPr>
          <w:b/>
          <w:sz w:val="24"/>
          <w:szCs w:val="24"/>
          <w:u w:val="thick" w:color="000000"/>
        </w:rPr>
        <w:t>ENT</w:t>
      </w:r>
      <w:r>
        <w:rPr>
          <w:b/>
          <w:spacing w:val="2"/>
          <w:sz w:val="24"/>
          <w:szCs w:val="24"/>
        </w:rPr>
        <w:t xml:space="preserve"> </w:t>
      </w:r>
      <w:r>
        <w:rPr>
          <w:sz w:val="24"/>
          <w:szCs w:val="24"/>
        </w:rPr>
        <w:t>should be</w:t>
      </w:r>
      <w:r>
        <w:rPr>
          <w:spacing w:val="-1"/>
          <w:sz w:val="24"/>
          <w:szCs w:val="24"/>
        </w:rPr>
        <w:t xml:space="preserve"> </w:t>
      </w:r>
      <w:r>
        <w:rPr>
          <w:sz w:val="24"/>
          <w:szCs w:val="24"/>
        </w:rPr>
        <w:t>l</w:t>
      </w:r>
      <w:r>
        <w:rPr>
          <w:spacing w:val="1"/>
          <w:sz w:val="24"/>
          <w:szCs w:val="24"/>
        </w:rPr>
        <w:t>i</w:t>
      </w:r>
      <w:r>
        <w:rPr>
          <w:sz w:val="24"/>
          <w:szCs w:val="24"/>
        </w:rPr>
        <w:t>sted s</w:t>
      </w:r>
      <w:r>
        <w:rPr>
          <w:spacing w:val="-1"/>
          <w:sz w:val="24"/>
          <w:szCs w:val="24"/>
        </w:rPr>
        <w:t>e</w:t>
      </w:r>
      <w:r>
        <w:rPr>
          <w:sz w:val="24"/>
          <w:szCs w:val="24"/>
        </w:rPr>
        <w:t>p</w:t>
      </w:r>
      <w:r>
        <w:rPr>
          <w:spacing w:val="-1"/>
          <w:sz w:val="24"/>
          <w:szCs w:val="24"/>
        </w:rPr>
        <w:t>a</w:t>
      </w:r>
      <w:r>
        <w:rPr>
          <w:sz w:val="24"/>
          <w:szCs w:val="24"/>
        </w:rPr>
        <w:t>rate</w:t>
      </w:r>
      <w:r>
        <w:rPr>
          <w:spacing w:val="2"/>
          <w:sz w:val="24"/>
          <w:szCs w:val="24"/>
        </w:rPr>
        <w:t>l</w:t>
      </w:r>
      <w:r>
        <w:rPr>
          <w:sz w:val="24"/>
          <w:szCs w:val="24"/>
        </w:rPr>
        <w:t>y</w:t>
      </w:r>
      <w:r>
        <w:rPr>
          <w:spacing w:val="-5"/>
          <w:sz w:val="24"/>
          <w:szCs w:val="24"/>
        </w:rPr>
        <w:t xml:space="preserve"> </w:t>
      </w:r>
      <w:r>
        <w:rPr>
          <w:spacing w:val="-1"/>
          <w:sz w:val="24"/>
          <w:szCs w:val="24"/>
        </w:rPr>
        <w:t>a</w:t>
      </w:r>
      <w:r>
        <w:rPr>
          <w:sz w:val="24"/>
          <w:szCs w:val="24"/>
        </w:rPr>
        <w:t>nd should include</w:t>
      </w:r>
      <w:r>
        <w:rPr>
          <w:spacing w:val="-1"/>
          <w:sz w:val="24"/>
          <w:szCs w:val="24"/>
        </w:rPr>
        <w:t xml:space="preserve"> </w:t>
      </w:r>
      <w:r>
        <w:rPr>
          <w:spacing w:val="3"/>
          <w:sz w:val="24"/>
          <w:szCs w:val="24"/>
        </w:rPr>
        <w:t>t</w:t>
      </w:r>
      <w:r>
        <w:rPr>
          <w:sz w:val="24"/>
          <w:szCs w:val="24"/>
        </w:rPr>
        <w:t>he</w:t>
      </w:r>
      <w:r>
        <w:rPr>
          <w:spacing w:val="-1"/>
          <w:sz w:val="24"/>
          <w:szCs w:val="24"/>
        </w:rPr>
        <w:t xml:space="preserve"> </w:t>
      </w:r>
      <w:r>
        <w:rPr>
          <w:sz w:val="24"/>
          <w:szCs w:val="24"/>
        </w:rPr>
        <w:t>n</w:t>
      </w:r>
      <w:r>
        <w:rPr>
          <w:spacing w:val="-1"/>
          <w:sz w:val="24"/>
          <w:szCs w:val="24"/>
        </w:rPr>
        <w:t>a</w:t>
      </w:r>
      <w:r>
        <w:rPr>
          <w:sz w:val="24"/>
          <w:szCs w:val="24"/>
        </w:rPr>
        <w:t>me of</w:t>
      </w:r>
      <w:r>
        <w:rPr>
          <w:spacing w:val="-1"/>
          <w:sz w:val="24"/>
          <w:szCs w:val="24"/>
        </w:rPr>
        <w:t xml:space="preserve"> </w:t>
      </w:r>
      <w:r>
        <w:rPr>
          <w:sz w:val="24"/>
          <w:szCs w:val="24"/>
        </w:rPr>
        <w:t xml:space="preserve">the </w:t>
      </w:r>
      <w:r>
        <w:rPr>
          <w:spacing w:val="2"/>
          <w:sz w:val="24"/>
          <w:szCs w:val="24"/>
        </w:rPr>
        <w:t>p</w:t>
      </w:r>
      <w:r>
        <w:rPr>
          <w:spacing w:val="-1"/>
          <w:sz w:val="24"/>
          <w:szCs w:val="24"/>
        </w:rPr>
        <w:t>a</w:t>
      </w:r>
      <w:r>
        <w:rPr>
          <w:sz w:val="24"/>
          <w:szCs w:val="24"/>
        </w:rPr>
        <w:t>r</w:t>
      </w:r>
      <w:r>
        <w:rPr>
          <w:spacing w:val="4"/>
          <w:sz w:val="24"/>
          <w:szCs w:val="24"/>
        </w:rPr>
        <w:t>t</w:t>
      </w:r>
      <w:r>
        <w:rPr>
          <w:sz w:val="24"/>
          <w:szCs w:val="24"/>
        </w:rPr>
        <w:t>y</w:t>
      </w:r>
      <w:r>
        <w:rPr>
          <w:spacing w:val="-5"/>
          <w:sz w:val="24"/>
          <w:szCs w:val="24"/>
        </w:rPr>
        <w:t xml:space="preserve"> </w:t>
      </w:r>
      <w:r>
        <w:rPr>
          <w:spacing w:val="1"/>
          <w:sz w:val="24"/>
          <w:szCs w:val="24"/>
        </w:rPr>
        <w:t>r</w:t>
      </w:r>
      <w:r>
        <w:rPr>
          <w:spacing w:val="-1"/>
          <w:sz w:val="24"/>
          <w:szCs w:val="24"/>
        </w:rPr>
        <w:t>e</w:t>
      </w:r>
      <w:r>
        <w:rPr>
          <w:sz w:val="24"/>
          <w:szCs w:val="24"/>
        </w:rPr>
        <w:t>s</w:t>
      </w:r>
      <w:r>
        <w:rPr>
          <w:spacing w:val="2"/>
          <w:sz w:val="24"/>
          <w:szCs w:val="24"/>
        </w:rPr>
        <w:t>p</w:t>
      </w:r>
      <w:r>
        <w:rPr>
          <w:sz w:val="24"/>
          <w:szCs w:val="24"/>
        </w:rPr>
        <w:t xml:space="preserve">onsible </w:t>
      </w:r>
      <w:r>
        <w:rPr>
          <w:spacing w:val="-1"/>
          <w:sz w:val="24"/>
          <w:szCs w:val="24"/>
        </w:rPr>
        <w:t>f</w:t>
      </w:r>
      <w:r>
        <w:rPr>
          <w:sz w:val="24"/>
          <w:szCs w:val="24"/>
        </w:rPr>
        <w:t>or the</w:t>
      </w:r>
      <w:r>
        <w:rPr>
          <w:spacing w:val="-1"/>
          <w:sz w:val="24"/>
          <w:szCs w:val="24"/>
        </w:rPr>
        <w:t xml:space="preserve"> </w:t>
      </w:r>
      <w:r>
        <w:rPr>
          <w:sz w:val="24"/>
          <w:szCs w:val="24"/>
        </w:rPr>
        <w:t>ta</w:t>
      </w:r>
      <w:r>
        <w:rPr>
          <w:spacing w:val="2"/>
          <w:sz w:val="24"/>
          <w:szCs w:val="24"/>
        </w:rPr>
        <w:t>x</w:t>
      </w:r>
      <w:r>
        <w:rPr>
          <w:sz w:val="24"/>
          <w:szCs w:val="24"/>
        </w:rPr>
        <w:t>; the t</w:t>
      </w:r>
      <w:r>
        <w:rPr>
          <w:spacing w:val="-1"/>
          <w:sz w:val="24"/>
          <w:szCs w:val="24"/>
        </w:rPr>
        <w:t>e</w:t>
      </w:r>
      <w:r>
        <w:rPr>
          <w:sz w:val="24"/>
          <w:szCs w:val="24"/>
        </w:rPr>
        <w:t>lephone</w:t>
      </w:r>
      <w:r>
        <w:rPr>
          <w:spacing w:val="-1"/>
          <w:sz w:val="24"/>
          <w:szCs w:val="24"/>
        </w:rPr>
        <w:t xml:space="preserve"> </w:t>
      </w:r>
      <w:r>
        <w:rPr>
          <w:sz w:val="24"/>
          <w:szCs w:val="24"/>
        </w:rPr>
        <w:t>number</w:t>
      </w:r>
      <w:r>
        <w:rPr>
          <w:spacing w:val="1"/>
          <w:sz w:val="24"/>
          <w:szCs w:val="24"/>
        </w:rPr>
        <w:t xml:space="preserve"> </w:t>
      </w:r>
      <w:r>
        <w:rPr>
          <w:spacing w:val="-1"/>
          <w:sz w:val="24"/>
          <w:szCs w:val="24"/>
        </w:rPr>
        <w:t>a</w:t>
      </w:r>
      <w:r>
        <w:rPr>
          <w:spacing w:val="2"/>
          <w:sz w:val="24"/>
          <w:szCs w:val="24"/>
        </w:rPr>
        <w:t>n</w:t>
      </w:r>
      <w:r>
        <w:rPr>
          <w:sz w:val="24"/>
          <w:szCs w:val="24"/>
        </w:rPr>
        <w:t>d mail</w:t>
      </w:r>
      <w:r>
        <w:rPr>
          <w:spacing w:val="1"/>
          <w:sz w:val="24"/>
          <w:szCs w:val="24"/>
        </w:rPr>
        <w:t>i</w:t>
      </w:r>
      <w:r>
        <w:rPr>
          <w:sz w:val="24"/>
          <w:szCs w:val="24"/>
        </w:rPr>
        <w:t>ng</w:t>
      </w:r>
      <w:r>
        <w:rPr>
          <w:spacing w:val="-2"/>
          <w:sz w:val="24"/>
          <w:szCs w:val="24"/>
        </w:rPr>
        <w:t xml:space="preserve"> </w:t>
      </w:r>
      <w:r>
        <w:rPr>
          <w:spacing w:val="-1"/>
          <w:sz w:val="24"/>
          <w:szCs w:val="24"/>
        </w:rPr>
        <w:t>a</w:t>
      </w:r>
      <w:r>
        <w:rPr>
          <w:sz w:val="24"/>
          <w:szCs w:val="24"/>
        </w:rPr>
        <w:t>dd</w:t>
      </w:r>
      <w:r>
        <w:rPr>
          <w:spacing w:val="1"/>
          <w:sz w:val="24"/>
          <w:szCs w:val="24"/>
        </w:rPr>
        <w:t>r</w:t>
      </w:r>
      <w:r>
        <w:rPr>
          <w:spacing w:val="-1"/>
          <w:sz w:val="24"/>
          <w:szCs w:val="24"/>
        </w:rPr>
        <w:t>e</w:t>
      </w:r>
      <w:r>
        <w:rPr>
          <w:sz w:val="24"/>
          <w:szCs w:val="24"/>
        </w:rPr>
        <w:t>ss f</w:t>
      </w:r>
      <w:r>
        <w:rPr>
          <w:spacing w:val="-1"/>
          <w:sz w:val="24"/>
          <w:szCs w:val="24"/>
        </w:rPr>
        <w:t>r</w:t>
      </w:r>
      <w:r>
        <w:rPr>
          <w:sz w:val="24"/>
          <w:szCs w:val="24"/>
        </w:rPr>
        <w:t xml:space="preserve">om </w:t>
      </w:r>
      <w:r>
        <w:rPr>
          <w:spacing w:val="2"/>
          <w:sz w:val="24"/>
          <w:szCs w:val="24"/>
        </w:rPr>
        <w:t>w</w:t>
      </w:r>
      <w:r>
        <w:rPr>
          <w:sz w:val="24"/>
          <w:szCs w:val="24"/>
        </w:rPr>
        <w:t>hom equipment is le</w:t>
      </w:r>
      <w:r>
        <w:rPr>
          <w:spacing w:val="-1"/>
          <w:sz w:val="24"/>
          <w:szCs w:val="24"/>
        </w:rPr>
        <w:t>a</w:t>
      </w:r>
      <w:r>
        <w:rPr>
          <w:sz w:val="24"/>
          <w:szCs w:val="24"/>
        </w:rPr>
        <w:t>s</w:t>
      </w:r>
      <w:r>
        <w:rPr>
          <w:spacing w:val="-1"/>
          <w:sz w:val="24"/>
          <w:szCs w:val="24"/>
        </w:rPr>
        <w:t>e</w:t>
      </w:r>
      <w:r>
        <w:rPr>
          <w:sz w:val="24"/>
          <w:szCs w:val="24"/>
        </w:rPr>
        <w:t>d; a d</w:t>
      </w:r>
      <w:r>
        <w:rPr>
          <w:spacing w:val="-1"/>
          <w:sz w:val="24"/>
          <w:szCs w:val="24"/>
        </w:rPr>
        <w:t>e</w:t>
      </w:r>
      <w:r>
        <w:rPr>
          <w:sz w:val="24"/>
          <w:szCs w:val="24"/>
        </w:rPr>
        <w:t>tailed d</w:t>
      </w:r>
      <w:r>
        <w:rPr>
          <w:spacing w:val="-1"/>
          <w:sz w:val="24"/>
          <w:szCs w:val="24"/>
        </w:rPr>
        <w:t>e</w:t>
      </w:r>
      <w:r>
        <w:rPr>
          <w:spacing w:val="2"/>
          <w:sz w:val="24"/>
          <w:szCs w:val="24"/>
        </w:rPr>
        <w:t>s</w:t>
      </w:r>
      <w:r>
        <w:rPr>
          <w:spacing w:val="-1"/>
          <w:sz w:val="24"/>
          <w:szCs w:val="24"/>
        </w:rPr>
        <w:t>c</w:t>
      </w:r>
      <w:r>
        <w:rPr>
          <w:sz w:val="24"/>
          <w:szCs w:val="24"/>
        </w:rPr>
        <w:t>ription of</w:t>
      </w:r>
      <w:r>
        <w:rPr>
          <w:spacing w:val="1"/>
          <w:sz w:val="24"/>
          <w:szCs w:val="24"/>
        </w:rPr>
        <w:t xml:space="preserve"> </w:t>
      </w:r>
      <w:r>
        <w:rPr>
          <w:sz w:val="24"/>
          <w:szCs w:val="24"/>
        </w:rPr>
        <w:t>the l</w:t>
      </w:r>
      <w:r>
        <w:rPr>
          <w:spacing w:val="3"/>
          <w:sz w:val="24"/>
          <w:szCs w:val="24"/>
        </w:rPr>
        <w:t>e</w:t>
      </w:r>
      <w:r>
        <w:rPr>
          <w:spacing w:val="-1"/>
          <w:sz w:val="24"/>
          <w:szCs w:val="24"/>
        </w:rPr>
        <w:t>a</w:t>
      </w:r>
      <w:r>
        <w:rPr>
          <w:sz w:val="24"/>
          <w:szCs w:val="24"/>
        </w:rPr>
        <w:t>s</w:t>
      </w:r>
      <w:r>
        <w:rPr>
          <w:spacing w:val="-1"/>
          <w:sz w:val="24"/>
          <w:szCs w:val="24"/>
        </w:rPr>
        <w:t>e</w:t>
      </w:r>
      <w:r>
        <w:rPr>
          <w:sz w:val="24"/>
          <w:szCs w:val="24"/>
        </w:rPr>
        <w:t xml:space="preserve">d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w:t>
      </w:r>
      <w:r>
        <w:rPr>
          <w:spacing w:val="1"/>
          <w:sz w:val="24"/>
          <w:szCs w:val="24"/>
        </w:rPr>
        <w:t xml:space="preserve"> </w:t>
      </w:r>
      <w:r>
        <w:rPr>
          <w:sz w:val="24"/>
          <w:szCs w:val="24"/>
        </w:rPr>
        <w:t>the m</w:t>
      </w:r>
      <w:r>
        <w:rPr>
          <w:spacing w:val="-1"/>
          <w:sz w:val="24"/>
          <w:szCs w:val="24"/>
        </w:rPr>
        <w:t>a</w:t>
      </w:r>
      <w:r>
        <w:rPr>
          <w:sz w:val="24"/>
          <w:szCs w:val="24"/>
        </w:rPr>
        <w:t>k</w:t>
      </w:r>
      <w:r>
        <w:rPr>
          <w:spacing w:val="-1"/>
          <w:sz w:val="24"/>
          <w:szCs w:val="24"/>
        </w:rPr>
        <w:t>e</w:t>
      </w:r>
      <w:r>
        <w:rPr>
          <w:sz w:val="24"/>
          <w:szCs w:val="24"/>
        </w:rPr>
        <w:t>, model/s</w:t>
      </w:r>
      <w:r>
        <w:rPr>
          <w:spacing w:val="-1"/>
          <w:sz w:val="24"/>
          <w:szCs w:val="24"/>
        </w:rPr>
        <w:t>e</w:t>
      </w:r>
      <w:r>
        <w:rPr>
          <w:sz w:val="24"/>
          <w:szCs w:val="24"/>
        </w:rPr>
        <w:t>ri</w:t>
      </w:r>
      <w:r>
        <w:rPr>
          <w:spacing w:val="-1"/>
          <w:sz w:val="24"/>
          <w:szCs w:val="24"/>
        </w:rPr>
        <w:t>a</w:t>
      </w:r>
      <w:r>
        <w:rPr>
          <w:sz w:val="24"/>
          <w:szCs w:val="24"/>
        </w:rPr>
        <w:t>l nu</w:t>
      </w:r>
      <w:r>
        <w:rPr>
          <w:spacing w:val="1"/>
          <w:sz w:val="24"/>
          <w:szCs w:val="24"/>
        </w:rPr>
        <w:t>m</w:t>
      </w:r>
      <w:r>
        <w:rPr>
          <w:sz w:val="24"/>
          <w:szCs w:val="24"/>
        </w:rPr>
        <w:t>b</w:t>
      </w:r>
      <w:r>
        <w:rPr>
          <w:spacing w:val="-1"/>
          <w:sz w:val="24"/>
          <w:szCs w:val="24"/>
        </w:rPr>
        <w:t>e</w:t>
      </w:r>
      <w:r>
        <w:rPr>
          <w:sz w:val="24"/>
          <w:szCs w:val="24"/>
        </w:rPr>
        <w:t>r; the</w:t>
      </w:r>
      <w:r>
        <w:rPr>
          <w:spacing w:val="-1"/>
          <w:sz w:val="24"/>
          <w:szCs w:val="24"/>
        </w:rPr>
        <w:t xml:space="preserve"> </w:t>
      </w:r>
      <w:r>
        <w:rPr>
          <w:spacing w:val="3"/>
          <w:sz w:val="24"/>
          <w:szCs w:val="24"/>
        </w:rPr>
        <w:t>m</w:t>
      </w:r>
      <w:r>
        <w:rPr>
          <w:sz w:val="24"/>
          <w:szCs w:val="24"/>
        </w:rPr>
        <w:t>onth</w:t>
      </w:r>
      <w:r>
        <w:rPr>
          <w:spacing w:val="3"/>
          <w:sz w:val="24"/>
          <w:szCs w:val="24"/>
        </w:rPr>
        <w:t>l</w:t>
      </w:r>
      <w:r>
        <w:rPr>
          <w:sz w:val="24"/>
          <w:szCs w:val="24"/>
        </w:rPr>
        <w:t>y</w:t>
      </w:r>
      <w:r>
        <w:rPr>
          <w:spacing w:val="-5"/>
          <w:sz w:val="24"/>
          <w:szCs w:val="24"/>
        </w:rPr>
        <w:t xml:space="preserve"> </w:t>
      </w:r>
      <w:r>
        <w:rPr>
          <w:sz w:val="24"/>
          <w:szCs w:val="24"/>
        </w:rPr>
        <w:t>r</w:t>
      </w:r>
      <w:r>
        <w:rPr>
          <w:spacing w:val="-2"/>
          <w:sz w:val="24"/>
          <w:szCs w:val="24"/>
        </w:rPr>
        <w:t>e</w:t>
      </w:r>
      <w:r>
        <w:rPr>
          <w:sz w:val="24"/>
          <w:szCs w:val="24"/>
        </w:rPr>
        <w:t>nt;</w:t>
      </w:r>
      <w:r>
        <w:rPr>
          <w:spacing w:val="1"/>
          <w:sz w:val="24"/>
          <w:szCs w:val="24"/>
        </w:rPr>
        <w:t xml:space="preserve"> </w:t>
      </w:r>
      <w:r>
        <w:rPr>
          <w:sz w:val="24"/>
          <w:szCs w:val="24"/>
        </w:rPr>
        <w:t>the l</w:t>
      </w:r>
      <w:r>
        <w:rPr>
          <w:spacing w:val="1"/>
          <w:sz w:val="24"/>
          <w:szCs w:val="24"/>
        </w:rPr>
        <w:t>e</w:t>
      </w:r>
      <w:r>
        <w:rPr>
          <w:spacing w:val="-1"/>
          <w:sz w:val="24"/>
          <w:szCs w:val="24"/>
        </w:rPr>
        <w:t>a</w:t>
      </w:r>
      <w:r>
        <w:rPr>
          <w:sz w:val="24"/>
          <w:szCs w:val="24"/>
        </w:rPr>
        <w:t>se</w:t>
      </w:r>
      <w:r>
        <w:rPr>
          <w:spacing w:val="-1"/>
          <w:sz w:val="24"/>
          <w:szCs w:val="24"/>
        </w:rPr>
        <w:t xml:space="preserve"> </w:t>
      </w:r>
      <w:r>
        <w:rPr>
          <w:sz w:val="24"/>
          <w:szCs w:val="24"/>
        </w:rPr>
        <w:t>d</w:t>
      </w:r>
      <w:r>
        <w:rPr>
          <w:spacing w:val="-1"/>
          <w:sz w:val="24"/>
          <w:szCs w:val="24"/>
        </w:rPr>
        <w:t>a</w:t>
      </w:r>
      <w:r>
        <w:rPr>
          <w:spacing w:val="3"/>
          <w:sz w:val="24"/>
          <w:szCs w:val="24"/>
        </w:rPr>
        <w:t>t</w:t>
      </w:r>
      <w:r>
        <w:rPr>
          <w:spacing w:val="-1"/>
          <w:sz w:val="24"/>
          <w:szCs w:val="24"/>
        </w:rPr>
        <w:t>e</w:t>
      </w:r>
      <w:r>
        <w:rPr>
          <w:sz w:val="24"/>
          <w:szCs w:val="24"/>
        </w:rPr>
        <w:t xml:space="preserve">; </w:t>
      </w:r>
      <w:r>
        <w:rPr>
          <w:spacing w:val="1"/>
          <w:sz w:val="24"/>
          <w:szCs w:val="24"/>
        </w:rPr>
        <w:t>t</w:t>
      </w:r>
      <w:r>
        <w:rPr>
          <w:sz w:val="24"/>
          <w:szCs w:val="24"/>
        </w:rPr>
        <w:t>he</w:t>
      </w:r>
      <w:r>
        <w:rPr>
          <w:spacing w:val="-1"/>
          <w:sz w:val="24"/>
          <w:szCs w:val="24"/>
        </w:rPr>
        <w:t xml:space="preserve"> </w:t>
      </w:r>
      <w:r>
        <w:rPr>
          <w:sz w:val="24"/>
          <w:szCs w:val="24"/>
        </w:rPr>
        <w:t>number</w:t>
      </w:r>
      <w:r>
        <w:rPr>
          <w:spacing w:val="-1"/>
          <w:sz w:val="24"/>
          <w:szCs w:val="24"/>
        </w:rPr>
        <w:t xml:space="preserve"> </w:t>
      </w:r>
      <w:r>
        <w:rPr>
          <w:sz w:val="24"/>
          <w:szCs w:val="24"/>
        </w:rPr>
        <w:t>of months</w:t>
      </w:r>
      <w:r>
        <w:rPr>
          <w:spacing w:val="3"/>
          <w:sz w:val="24"/>
          <w:szCs w:val="24"/>
        </w:rPr>
        <w:t xml:space="preserve"> </w:t>
      </w:r>
      <w:r>
        <w:rPr>
          <w:sz w:val="24"/>
          <w:szCs w:val="24"/>
        </w:rPr>
        <w:t>of the</w:t>
      </w:r>
      <w:r>
        <w:rPr>
          <w:spacing w:val="-1"/>
          <w:sz w:val="24"/>
          <w:szCs w:val="24"/>
        </w:rPr>
        <w:t xml:space="preserve"> </w:t>
      </w:r>
      <w:r>
        <w:rPr>
          <w:sz w:val="24"/>
          <w:szCs w:val="24"/>
        </w:rPr>
        <w:t>le</w:t>
      </w:r>
      <w:r>
        <w:rPr>
          <w:spacing w:val="-1"/>
          <w:sz w:val="24"/>
          <w:szCs w:val="24"/>
        </w:rPr>
        <w:t>a</w:t>
      </w:r>
      <w:r>
        <w:rPr>
          <w:sz w:val="24"/>
          <w:szCs w:val="24"/>
        </w:rPr>
        <w:t>s</w:t>
      </w:r>
      <w:r>
        <w:rPr>
          <w:spacing w:val="-1"/>
          <w:sz w:val="24"/>
          <w:szCs w:val="24"/>
        </w:rPr>
        <w:t>e</w:t>
      </w:r>
      <w:r>
        <w:rPr>
          <w:sz w:val="24"/>
          <w:szCs w:val="24"/>
        </w:rPr>
        <w:t>;</w:t>
      </w:r>
      <w:r>
        <w:rPr>
          <w:spacing w:val="3"/>
          <w:sz w:val="24"/>
          <w:szCs w:val="24"/>
        </w:rPr>
        <w:t xml:space="preserve"> </w:t>
      </w:r>
      <w:r>
        <w:rPr>
          <w:spacing w:val="-1"/>
          <w:sz w:val="24"/>
          <w:szCs w:val="24"/>
        </w:rPr>
        <w:t>a</w:t>
      </w:r>
      <w:r>
        <w:rPr>
          <w:sz w:val="24"/>
          <w:szCs w:val="24"/>
        </w:rPr>
        <w:t xml:space="preserve">nd the </w:t>
      </w:r>
      <w:r>
        <w:rPr>
          <w:spacing w:val="-1"/>
          <w:sz w:val="24"/>
          <w:szCs w:val="24"/>
        </w:rPr>
        <w:t>c</w:t>
      </w:r>
      <w:r>
        <w:rPr>
          <w:sz w:val="24"/>
          <w:szCs w:val="24"/>
        </w:rPr>
        <w:t>ost or v</w:t>
      </w:r>
      <w:r>
        <w:rPr>
          <w:spacing w:val="-1"/>
          <w:sz w:val="24"/>
          <w:szCs w:val="24"/>
        </w:rPr>
        <w:t>a</w:t>
      </w:r>
      <w:r>
        <w:rPr>
          <w:sz w:val="24"/>
          <w:szCs w:val="24"/>
        </w:rPr>
        <w:t>lue of</w:t>
      </w:r>
      <w:r>
        <w:rPr>
          <w:spacing w:val="-1"/>
          <w:sz w:val="24"/>
          <w:szCs w:val="24"/>
        </w:rPr>
        <w:t xml:space="preserve"> </w:t>
      </w:r>
      <w:r>
        <w:rPr>
          <w:sz w:val="24"/>
          <w:szCs w:val="24"/>
        </w:rPr>
        <w:t>the</w:t>
      </w:r>
      <w:r>
        <w:rPr>
          <w:spacing w:val="2"/>
          <w:sz w:val="24"/>
          <w:szCs w:val="24"/>
        </w:rPr>
        <w:t xml:space="preserve"> </w:t>
      </w:r>
      <w:r>
        <w:rPr>
          <w:spacing w:val="-1"/>
          <w:sz w:val="24"/>
          <w:szCs w:val="24"/>
        </w:rPr>
        <w:t>e</w:t>
      </w:r>
      <w:r>
        <w:rPr>
          <w:sz w:val="24"/>
          <w:szCs w:val="24"/>
        </w:rPr>
        <w:t>qui</w:t>
      </w:r>
      <w:r>
        <w:rPr>
          <w:spacing w:val="3"/>
          <w:sz w:val="24"/>
          <w:szCs w:val="24"/>
        </w:rPr>
        <w:t>p</w:t>
      </w:r>
      <w:r>
        <w:rPr>
          <w:sz w:val="24"/>
          <w:szCs w:val="24"/>
        </w:rPr>
        <w:t>ment.</w:t>
      </w:r>
    </w:p>
    <w:p w:rsidR="00E21916" w:rsidRDefault="00E21916">
      <w:pPr>
        <w:spacing w:before="16" w:line="260" w:lineRule="exact"/>
        <w:rPr>
          <w:sz w:val="26"/>
          <w:szCs w:val="26"/>
        </w:rPr>
      </w:pPr>
    </w:p>
    <w:p w:rsidR="00E21916" w:rsidRDefault="00CE6A28" w:rsidP="00D76B16">
      <w:pPr>
        <w:ind w:left="108"/>
        <w:rPr>
          <w:sz w:val="24"/>
          <w:szCs w:val="24"/>
        </w:rPr>
      </w:pPr>
      <w:r>
        <w:rPr>
          <w:b/>
          <w:color w:val="006FC0"/>
          <w:sz w:val="24"/>
          <w:szCs w:val="24"/>
          <w:u w:val="thick" w:color="006FC0"/>
        </w:rPr>
        <w:t>IF</w:t>
      </w:r>
      <w:r>
        <w:rPr>
          <w:b/>
          <w:color w:val="006FC0"/>
          <w:spacing w:val="-2"/>
          <w:sz w:val="24"/>
          <w:szCs w:val="24"/>
          <w:u w:val="thick" w:color="006FC0"/>
        </w:rPr>
        <w:t xml:space="preserve"> </w:t>
      </w:r>
      <w:r>
        <w:rPr>
          <w:b/>
          <w:color w:val="006FC0"/>
          <w:sz w:val="24"/>
          <w:szCs w:val="24"/>
          <w:u w:val="thick" w:color="006FC0"/>
        </w:rPr>
        <w:t>YOUR</w:t>
      </w:r>
      <w:r>
        <w:rPr>
          <w:b/>
          <w:color w:val="006FC0"/>
          <w:spacing w:val="-1"/>
          <w:sz w:val="24"/>
          <w:szCs w:val="24"/>
          <w:u w:val="thick" w:color="006FC0"/>
        </w:rPr>
        <w:t xml:space="preserve"> </w:t>
      </w:r>
      <w:r>
        <w:rPr>
          <w:b/>
          <w:color w:val="006FC0"/>
          <w:sz w:val="24"/>
          <w:szCs w:val="24"/>
          <w:u w:val="thick" w:color="006FC0"/>
        </w:rPr>
        <w:t>BUSIN</w:t>
      </w:r>
      <w:r>
        <w:rPr>
          <w:b/>
          <w:color w:val="006FC0"/>
          <w:spacing w:val="1"/>
          <w:sz w:val="24"/>
          <w:szCs w:val="24"/>
          <w:u w:val="thick" w:color="006FC0"/>
        </w:rPr>
        <w:t>ES</w:t>
      </w:r>
      <w:r>
        <w:rPr>
          <w:b/>
          <w:color w:val="006FC0"/>
          <w:sz w:val="24"/>
          <w:szCs w:val="24"/>
          <w:u w:val="thick" w:color="006FC0"/>
        </w:rPr>
        <w:t>S</w:t>
      </w:r>
      <w:r>
        <w:rPr>
          <w:b/>
          <w:color w:val="006FC0"/>
          <w:spacing w:val="1"/>
          <w:sz w:val="24"/>
          <w:szCs w:val="24"/>
          <w:u w:val="thick" w:color="006FC0"/>
        </w:rPr>
        <w:t xml:space="preserve"> </w:t>
      </w:r>
      <w:r>
        <w:rPr>
          <w:b/>
          <w:color w:val="006FC0"/>
          <w:sz w:val="24"/>
          <w:szCs w:val="24"/>
          <w:u w:val="thick" w:color="006FC0"/>
        </w:rPr>
        <w:t>IS</w:t>
      </w:r>
      <w:r>
        <w:rPr>
          <w:b/>
          <w:color w:val="006FC0"/>
          <w:spacing w:val="1"/>
          <w:sz w:val="24"/>
          <w:szCs w:val="24"/>
          <w:u w:val="thick" w:color="006FC0"/>
        </w:rPr>
        <w:t xml:space="preserve"> </w:t>
      </w:r>
      <w:r>
        <w:rPr>
          <w:b/>
          <w:color w:val="006FC0"/>
          <w:sz w:val="24"/>
          <w:szCs w:val="24"/>
          <w:u w:val="thick" w:color="006FC0"/>
        </w:rPr>
        <w:t>IN O</w:t>
      </w:r>
      <w:r>
        <w:rPr>
          <w:b/>
          <w:color w:val="006FC0"/>
          <w:spacing w:val="-2"/>
          <w:sz w:val="24"/>
          <w:szCs w:val="24"/>
          <w:u w:val="thick" w:color="006FC0"/>
        </w:rPr>
        <w:t>P</w:t>
      </w:r>
      <w:r>
        <w:rPr>
          <w:b/>
          <w:color w:val="006FC0"/>
          <w:sz w:val="24"/>
          <w:szCs w:val="24"/>
          <w:u w:val="thick" w:color="006FC0"/>
        </w:rPr>
        <w:t>ER</w:t>
      </w:r>
      <w:r>
        <w:rPr>
          <w:b/>
          <w:color w:val="006FC0"/>
          <w:spacing w:val="-1"/>
          <w:sz w:val="24"/>
          <w:szCs w:val="24"/>
          <w:u w:val="thick" w:color="006FC0"/>
        </w:rPr>
        <w:t>A</w:t>
      </w:r>
      <w:r>
        <w:rPr>
          <w:b/>
          <w:color w:val="006FC0"/>
          <w:sz w:val="24"/>
          <w:szCs w:val="24"/>
          <w:u w:val="thick" w:color="006FC0"/>
        </w:rPr>
        <w:t xml:space="preserve">TION AS </w:t>
      </w:r>
      <w:r>
        <w:rPr>
          <w:b/>
          <w:color w:val="006FC0"/>
          <w:spacing w:val="1"/>
          <w:sz w:val="24"/>
          <w:szCs w:val="24"/>
          <w:u w:val="thick" w:color="006FC0"/>
        </w:rPr>
        <w:t>O</w:t>
      </w:r>
      <w:r>
        <w:rPr>
          <w:b/>
          <w:color w:val="006FC0"/>
          <w:sz w:val="24"/>
          <w:szCs w:val="24"/>
          <w:u w:val="thick" w:color="006FC0"/>
        </w:rPr>
        <w:t>F</w:t>
      </w:r>
      <w:r>
        <w:rPr>
          <w:b/>
          <w:color w:val="006FC0"/>
          <w:spacing w:val="-3"/>
          <w:sz w:val="24"/>
          <w:szCs w:val="24"/>
          <w:u w:val="thick" w:color="006FC0"/>
        </w:rPr>
        <w:t xml:space="preserve"> </w:t>
      </w:r>
      <w:r>
        <w:rPr>
          <w:b/>
          <w:color w:val="006FC0"/>
          <w:spacing w:val="2"/>
          <w:sz w:val="24"/>
          <w:szCs w:val="24"/>
          <w:u w:val="thick" w:color="006FC0"/>
        </w:rPr>
        <w:t>A</w:t>
      </w:r>
      <w:r>
        <w:rPr>
          <w:b/>
          <w:color w:val="006FC0"/>
          <w:spacing w:val="-3"/>
          <w:sz w:val="24"/>
          <w:szCs w:val="24"/>
          <w:u w:val="thick" w:color="006FC0"/>
        </w:rPr>
        <w:t>P</w:t>
      </w:r>
      <w:r>
        <w:rPr>
          <w:b/>
          <w:color w:val="006FC0"/>
          <w:sz w:val="24"/>
          <w:szCs w:val="24"/>
          <w:u w:val="thick" w:color="006FC0"/>
        </w:rPr>
        <w:t xml:space="preserve">RIL </w:t>
      </w:r>
      <w:r>
        <w:rPr>
          <w:b/>
          <w:color w:val="006FC0"/>
          <w:spacing w:val="4"/>
          <w:sz w:val="24"/>
          <w:szCs w:val="24"/>
          <w:u w:val="thick" w:color="006FC0"/>
        </w:rPr>
        <w:t>1</w:t>
      </w:r>
      <w:r>
        <w:rPr>
          <w:b/>
          <w:color w:val="006FC0"/>
          <w:spacing w:val="-1"/>
          <w:position w:val="8"/>
          <w:sz w:val="16"/>
          <w:szCs w:val="16"/>
          <w:u w:val="thick" w:color="006FC0"/>
        </w:rPr>
        <w:t>S</w:t>
      </w:r>
      <w:r>
        <w:rPr>
          <w:b/>
          <w:color w:val="006FC0"/>
          <w:spacing w:val="1"/>
          <w:position w:val="8"/>
          <w:sz w:val="16"/>
          <w:szCs w:val="16"/>
          <w:u w:val="thick" w:color="006FC0"/>
        </w:rPr>
        <w:t>T</w:t>
      </w:r>
      <w:r>
        <w:rPr>
          <w:b/>
          <w:color w:val="006FC0"/>
          <w:sz w:val="24"/>
          <w:szCs w:val="24"/>
          <w:u w:val="thick" w:color="006FC0"/>
        </w:rPr>
        <w:t xml:space="preserve">, YOU </w:t>
      </w:r>
      <w:r>
        <w:rPr>
          <w:b/>
          <w:color w:val="006FC0"/>
          <w:spacing w:val="1"/>
          <w:sz w:val="24"/>
          <w:szCs w:val="24"/>
          <w:u w:val="thick" w:color="006FC0"/>
        </w:rPr>
        <w:t>A</w:t>
      </w:r>
      <w:r>
        <w:rPr>
          <w:b/>
          <w:color w:val="006FC0"/>
          <w:sz w:val="24"/>
          <w:szCs w:val="24"/>
          <w:u w:val="thick" w:color="006FC0"/>
        </w:rPr>
        <w:t>RE RE</w:t>
      </w:r>
      <w:r>
        <w:rPr>
          <w:b/>
          <w:color w:val="006FC0"/>
          <w:spacing w:val="1"/>
          <w:sz w:val="24"/>
          <w:szCs w:val="24"/>
          <w:u w:val="thick" w:color="006FC0"/>
        </w:rPr>
        <w:t>S</w:t>
      </w:r>
      <w:r>
        <w:rPr>
          <w:b/>
          <w:color w:val="006FC0"/>
          <w:spacing w:val="-3"/>
          <w:sz w:val="24"/>
          <w:szCs w:val="24"/>
          <w:u w:val="thick" w:color="006FC0"/>
        </w:rPr>
        <w:t>P</w:t>
      </w:r>
      <w:r>
        <w:rPr>
          <w:b/>
          <w:color w:val="006FC0"/>
          <w:sz w:val="24"/>
          <w:szCs w:val="24"/>
          <w:u w:val="thick" w:color="006FC0"/>
        </w:rPr>
        <w:t>ON</w:t>
      </w:r>
      <w:r>
        <w:rPr>
          <w:b/>
          <w:color w:val="006FC0"/>
          <w:spacing w:val="1"/>
          <w:sz w:val="24"/>
          <w:szCs w:val="24"/>
          <w:u w:val="thick" w:color="006FC0"/>
        </w:rPr>
        <w:t>S</w:t>
      </w:r>
      <w:r>
        <w:rPr>
          <w:b/>
          <w:color w:val="006FC0"/>
          <w:sz w:val="24"/>
          <w:szCs w:val="24"/>
          <w:u w:val="thick" w:color="006FC0"/>
        </w:rPr>
        <w:t>I</w:t>
      </w:r>
      <w:r>
        <w:rPr>
          <w:b/>
          <w:color w:val="006FC0"/>
          <w:spacing w:val="1"/>
          <w:sz w:val="24"/>
          <w:szCs w:val="24"/>
          <w:u w:val="thick" w:color="006FC0"/>
        </w:rPr>
        <w:t>B</w:t>
      </w:r>
      <w:r>
        <w:rPr>
          <w:b/>
          <w:color w:val="006FC0"/>
          <w:sz w:val="24"/>
          <w:szCs w:val="24"/>
          <w:u w:val="thick" w:color="006FC0"/>
        </w:rPr>
        <w:t xml:space="preserve">LE </w:t>
      </w:r>
      <w:r>
        <w:rPr>
          <w:b/>
          <w:color w:val="006FC0"/>
          <w:spacing w:val="-3"/>
          <w:sz w:val="24"/>
          <w:szCs w:val="24"/>
          <w:u w:val="thick" w:color="006FC0"/>
        </w:rPr>
        <w:t>F</w:t>
      </w:r>
      <w:r>
        <w:rPr>
          <w:b/>
          <w:color w:val="006FC0"/>
          <w:sz w:val="24"/>
          <w:szCs w:val="24"/>
          <w:u w:val="thick" w:color="006FC0"/>
        </w:rPr>
        <w:t>OR THE</w:t>
      </w:r>
      <w:r>
        <w:rPr>
          <w:b/>
          <w:color w:val="006FC0"/>
          <w:spacing w:val="1"/>
          <w:sz w:val="24"/>
          <w:szCs w:val="24"/>
          <w:u w:val="thick" w:color="006FC0"/>
        </w:rPr>
        <w:t xml:space="preserve"> </w:t>
      </w:r>
      <w:r>
        <w:rPr>
          <w:b/>
          <w:color w:val="006FC0"/>
          <w:sz w:val="24"/>
          <w:szCs w:val="24"/>
          <w:u w:val="thick" w:color="006FC0"/>
        </w:rPr>
        <w:t>ENTIRE</w:t>
      </w:r>
      <w:r w:rsidR="00664F94">
        <w:pict>
          <v:group id="_x0000_s1046" style="position:absolute;left:0;text-align:left;margin-left:262.6pt;margin-top:13.1pt;width:3pt;height:0;z-index:-251661824;mso-position-horizontal-relative:page;mso-position-vertical-relative:text" coordorigin="5252,262" coordsize="60,0">
            <v:shape id="_x0000_s1047" style="position:absolute;left:5252;top:262;width:60;height:0" coordorigin="5252,262" coordsize="60,0" path="m5252,262r60,e" filled="f" strokeweight="1.3pt">
              <v:path arrowok="t"/>
            </v:shape>
            <w10:wrap anchorx="page"/>
          </v:group>
        </w:pict>
      </w:r>
      <w:r>
        <w:rPr>
          <w:b/>
          <w:color w:val="006FC0"/>
          <w:sz w:val="24"/>
          <w:szCs w:val="24"/>
          <w:u w:val="thick" w:color="006FC0"/>
        </w:rPr>
        <w:t xml:space="preserve"> YEA</w:t>
      </w:r>
      <w:r>
        <w:rPr>
          <w:b/>
          <w:color w:val="006FC0"/>
          <w:spacing w:val="-1"/>
          <w:sz w:val="24"/>
          <w:szCs w:val="24"/>
          <w:u w:val="thick" w:color="006FC0"/>
        </w:rPr>
        <w:t>R</w:t>
      </w:r>
      <w:r>
        <w:rPr>
          <w:b/>
          <w:color w:val="006FC0"/>
          <w:sz w:val="24"/>
          <w:szCs w:val="24"/>
          <w:u w:val="thick" w:color="006FC0"/>
        </w:rPr>
        <w:t xml:space="preserve">’S  </w:t>
      </w:r>
      <w:r>
        <w:rPr>
          <w:b/>
          <w:color w:val="006FC0"/>
          <w:spacing w:val="-3"/>
          <w:sz w:val="24"/>
          <w:szCs w:val="24"/>
          <w:u w:val="thick" w:color="006FC0"/>
        </w:rPr>
        <w:t>P</w:t>
      </w:r>
      <w:r>
        <w:rPr>
          <w:b/>
          <w:color w:val="006FC0"/>
          <w:sz w:val="24"/>
          <w:szCs w:val="24"/>
          <w:u w:val="thick" w:color="006FC0"/>
        </w:rPr>
        <w:t>ERS</w:t>
      </w:r>
      <w:r>
        <w:rPr>
          <w:b/>
          <w:color w:val="006FC0"/>
          <w:spacing w:val="1"/>
          <w:sz w:val="24"/>
          <w:szCs w:val="24"/>
          <w:u w:val="thick" w:color="006FC0"/>
        </w:rPr>
        <w:t>O</w:t>
      </w:r>
      <w:r>
        <w:rPr>
          <w:b/>
          <w:color w:val="006FC0"/>
          <w:sz w:val="24"/>
          <w:szCs w:val="24"/>
          <w:u w:val="thick" w:color="006FC0"/>
        </w:rPr>
        <w:t>N</w:t>
      </w:r>
      <w:r>
        <w:rPr>
          <w:b/>
          <w:color w:val="006FC0"/>
          <w:spacing w:val="-1"/>
          <w:sz w:val="24"/>
          <w:szCs w:val="24"/>
          <w:u w:val="thick" w:color="006FC0"/>
        </w:rPr>
        <w:t>A</w:t>
      </w:r>
      <w:r>
        <w:rPr>
          <w:b/>
          <w:color w:val="006FC0"/>
          <w:sz w:val="24"/>
          <w:szCs w:val="24"/>
          <w:u w:val="thick" w:color="006FC0"/>
        </w:rPr>
        <w:t>L</w:t>
      </w:r>
      <w:r>
        <w:rPr>
          <w:b/>
          <w:color w:val="006FC0"/>
          <w:spacing w:val="3"/>
          <w:sz w:val="24"/>
          <w:szCs w:val="24"/>
          <w:u w:val="thick" w:color="006FC0"/>
        </w:rPr>
        <w:t xml:space="preserve"> </w:t>
      </w:r>
      <w:r>
        <w:rPr>
          <w:b/>
          <w:color w:val="006FC0"/>
          <w:spacing w:val="-3"/>
          <w:sz w:val="24"/>
          <w:szCs w:val="24"/>
          <w:u w:val="thick" w:color="006FC0"/>
        </w:rPr>
        <w:t>P</w:t>
      </w:r>
      <w:r>
        <w:rPr>
          <w:b/>
          <w:color w:val="006FC0"/>
          <w:sz w:val="24"/>
          <w:szCs w:val="24"/>
          <w:u w:val="thick" w:color="006FC0"/>
        </w:rPr>
        <w:t>R</w:t>
      </w:r>
      <w:r>
        <w:rPr>
          <w:b/>
          <w:color w:val="006FC0"/>
          <w:spacing w:val="2"/>
          <w:sz w:val="24"/>
          <w:szCs w:val="24"/>
          <w:u w:val="thick" w:color="006FC0"/>
        </w:rPr>
        <w:t>O</w:t>
      </w:r>
      <w:r>
        <w:rPr>
          <w:b/>
          <w:color w:val="006FC0"/>
          <w:spacing w:val="-3"/>
          <w:sz w:val="24"/>
          <w:szCs w:val="24"/>
          <w:u w:val="thick" w:color="006FC0"/>
        </w:rPr>
        <w:t>P</w:t>
      </w:r>
      <w:r>
        <w:rPr>
          <w:b/>
          <w:color w:val="006FC0"/>
          <w:sz w:val="24"/>
          <w:szCs w:val="24"/>
          <w:u w:val="thick" w:color="006FC0"/>
        </w:rPr>
        <w:t>ERTY TAX BI</w:t>
      </w:r>
      <w:r>
        <w:rPr>
          <w:b/>
          <w:color w:val="006FC0"/>
          <w:spacing w:val="3"/>
          <w:sz w:val="24"/>
          <w:szCs w:val="24"/>
          <w:u w:val="thick" w:color="006FC0"/>
        </w:rPr>
        <w:t>L</w:t>
      </w:r>
      <w:r>
        <w:rPr>
          <w:b/>
          <w:color w:val="006FC0"/>
          <w:sz w:val="24"/>
          <w:szCs w:val="24"/>
          <w:u w:val="thick" w:color="006FC0"/>
        </w:rPr>
        <w:t xml:space="preserve">L. </w:t>
      </w:r>
      <w:r>
        <w:rPr>
          <w:b/>
          <w:color w:val="006FC0"/>
          <w:sz w:val="24"/>
          <w:szCs w:val="24"/>
        </w:rPr>
        <w:t xml:space="preserve"> </w:t>
      </w:r>
      <w:r>
        <w:rPr>
          <w:b/>
          <w:color w:val="FF0000"/>
          <w:sz w:val="24"/>
          <w:szCs w:val="24"/>
        </w:rPr>
        <w:t>If</w:t>
      </w:r>
      <w:r>
        <w:rPr>
          <w:b/>
          <w:color w:val="FF0000"/>
          <w:spacing w:val="2"/>
          <w:sz w:val="24"/>
          <w:szCs w:val="24"/>
        </w:rPr>
        <w:t xml:space="preserve"> </w:t>
      </w:r>
      <w:r>
        <w:rPr>
          <w:b/>
          <w:color w:val="FF0000"/>
          <w:sz w:val="24"/>
          <w:szCs w:val="24"/>
        </w:rPr>
        <w:t xml:space="preserve">the </w:t>
      </w:r>
      <w:r>
        <w:rPr>
          <w:b/>
          <w:color w:val="FF0000"/>
          <w:spacing w:val="-2"/>
          <w:sz w:val="24"/>
          <w:szCs w:val="24"/>
        </w:rPr>
        <w:t>b</w:t>
      </w:r>
      <w:r>
        <w:rPr>
          <w:b/>
          <w:color w:val="FF0000"/>
          <w:spacing w:val="1"/>
          <w:sz w:val="24"/>
          <w:szCs w:val="24"/>
        </w:rPr>
        <w:t>u</w:t>
      </w:r>
      <w:r>
        <w:rPr>
          <w:b/>
          <w:color w:val="FF0000"/>
          <w:sz w:val="24"/>
          <w:szCs w:val="24"/>
        </w:rPr>
        <w:t>si</w:t>
      </w:r>
      <w:r>
        <w:rPr>
          <w:b/>
          <w:color w:val="FF0000"/>
          <w:spacing w:val="1"/>
          <w:sz w:val="24"/>
          <w:szCs w:val="24"/>
        </w:rPr>
        <w:t>n</w:t>
      </w:r>
      <w:r>
        <w:rPr>
          <w:b/>
          <w:color w:val="FF0000"/>
          <w:spacing w:val="-1"/>
          <w:sz w:val="24"/>
          <w:szCs w:val="24"/>
        </w:rPr>
        <w:t>e</w:t>
      </w:r>
      <w:r>
        <w:rPr>
          <w:b/>
          <w:color w:val="FF0000"/>
          <w:sz w:val="24"/>
          <w:szCs w:val="24"/>
        </w:rPr>
        <w:t xml:space="preserve">ss </w:t>
      </w:r>
      <w:r>
        <w:rPr>
          <w:b/>
          <w:color w:val="FF0000"/>
          <w:spacing w:val="1"/>
          <w:sz w:val="24"/>
          <w:szCs w:val="24"/>
        </w:rPr>
        <w:t>h</w:t>
      </w:r>
      <w:r>
        <w:rPr>
          <w:b/>
          <w:color w:val="FF0000"/>
          <w:sz w:val="24"/>
          <w:szCs w:val="24"/>
        </w:rPr>
        <w:t xml:space="preserve">as </w:t>
      </w:r>
      <w:r>
        <w:rPr>
          <w:b/>
          <w:color w:val="FF0000"/>
          <w:spacing w:val="-1"/>
          <w:sz w:val="24"/>
          <w:szCs w:val="24"/>
        </w:rPr>
        <w:t>c</w:t>
      </w:r>
      <w:r>
        <w:rPr>
          <w:b/>
          <w:color w:val="FF0000"/>
          <w:spacing w:val="-2"/>
          <w:sz w:val="24"/>
          <w:szCs w:val="24"/>
        </w:rPr>
        <w:t>l</w:t>
      </w:r>
      <w:r>
        <w:rPr>
          <w:b/>
          <w:color w:val="FF0000"/>
          <w:sz w:val="24"/>
          <w:szCs w:val="24"/>
        </w:rPr>
        <w:t>os</w:t>
      </w:r>
      <w:r>
        <w:rPr>
          <w:b/>
          <w:color w:val="FF0000"/>
          <w:spacing w:val="-1"/>
          <w:sz w:val="24"/>
          <w:szCs w:val="24"/>
        </w:rPr>
        <w:t>e</w:t>
      </w:r>
      <w:r>
        <w:rPr>
          <w:b/>
          <w:color w:val="FF0000"/>
          <w:spacing w:val="1"/>
          <w:sz w:val="24"/>
          <w:szCs w:val="24"/>
        </w:rPr>
        <w:t>d</w:t>
      </w:r>
      <w:r>
        <w:rPr>
          <w:b/>
          <w:color w:val="FF0000"/>
          <w:sz w:val="24"/>
          <w:szCs w:val="24"/>
        </w:rPr>
        <w:t xml:space="preserve">, </w:t>
      </w:r>
      <w:r>
        <w:rPr>
          <w:b/>
          <w:color w:val="FF0000"/>
          <w:spacing w:val="-3"/>
          <w:sz w:val="24"/>
          <w:szCs w:val="24"/>
        </w:rPr>
        <w:t>m</w:t>
      </w:r>
      <w:r>
        <w:rPr>
          <w:b/>
          <w:color w:val="FF0000"/>
          <w:sz w:val="24"/>
          <w:szCs w:val="24"/>
        </w:rPr>
        <w:t>o</w:t>
      </w:r>
      <w:r>
        <w:rPr>
          <w:b/>
          <w:color w:val="FF0000"/>
          <w:spacing w:val="2"/>
          <w:sz w:val="24"/>
          <w:szCs w:val="24"/>
        </w:rPr>
        <w:t>v</w:t>
      </w:r>
      <w:r>
        <w:rPr>
          <w:b/>
          <w:color w:val="FF0000"/>
          <w:spacing w:val="-1"/>
          <w:sz w:val="24"/>
          <w:szCs w:val="24"/>
        </w:rPr>
        <w:t>e</w:t>
      </w:r>
      <w:r>
        <w:rPr>
          <w:b/>
          <w:color w:val="FF0000"/>
          <w:spacing w:val="1"/>
          <w:sz w:val="24"/>
          <w:szCs w:val="24"/>
        </w:rPr>
        <w:t>d</w:t>
      </w:r>
      <w:r>
        <w:rPr>
          <w:b/>
          <w:color w:val="FF0000"/>
          <w:sz w:val="24"/>
          <w:szCs w:val="24"/>
        </w:rPr>
        <w:t>,</w:t>
      </w:r>
      <w:r>
        <w:rPr>
          <w:b/>
          <w:color w:val="FF0000"/>
          <w:spacing w:val="2"/>
          <w:sz w:val="24"/>
          <w:szCs w:val="24"/>
        </w:rPr>
        <w:t xml:space="preserve"> </w:t>
      </w:r>
      <w:r>
        <w:rPr>
          <w:b/>
          <w:color w:val="FF0000"/>
          <w:sz w:val="24"/>
          <w:szCs w:val="24"/>
        </w:rPr>
        <w:t>or</w:t>
      </w:r>
      <w:r>
        <w:rPr>
          <w:b/>
          <w:color w:val="FF0000"/>
          <w:spacing w:val="-1"/>
          <w:sz w:val="24"/>
          <w:szCs w:val="24"/>
        </w:rPr>
        <w:t xml:space="preserve"> </w:t>
      </w:r>
      <w:r>
        <w:rPr>
          <w:b/>
          <w:color w:val="FF0000"/>
          <w:spacing w:val="1"/>
          <w:sz w:val="24"/>
          <w:szCs w:val="24"/>
        </w:rPr>
        <w:t>b</w:t>
      </w:r>
      <w:r>
        <w:rPr>
          <w:b/>
          <w:color w:val="FF0000"/>
          <w:spacing w:val="-1"/>
          <w:sz w:val="24"/>
          <w:szCs w:val="24"/>
        </w:rPr>
        <w:t>ee</w:t>
      </w:r>
      <w:r>
        <w:rPr>
          <w:b/>
          <w:color w:val="FF0000"/>
          <w:sz w:val="24"/>
          <w:szCs w:val="24"/>
        </w:rPr>
        <w:t>n</w:t>
      </w:r>
      <w:r>
        <w:rPr>
          <w:b/>
          <w:color w:val="FF0000"/>
          <w:spacing w:val="1"/>
          <w:sz w:val="24"/>
          <w:szCs w:val="24"/>
        </w:rPr>
        <w:t xml:space="preserve"> </w:t>
      </w:r>
      <w:r>
        <w:rPr>
          <w:b/>
          <w:color w:val="FF0000"/>
          <w:sz w:val="24"/>
          <w:szCs w:val="24"/>
        </w:rPr>
        <w:t>s</w:t>
      </w:r>
      <w:r>
        <w:rPr>
          <w:b/>
          <w:color w:val="FF0000"/>
          <w:spacing w:val="2"/>
          <w:sz w:val="24"/>
          <w:szCs w:val="24"/>
        </w:rPr>
        <w:t>o</w:t>
      </w:r>
      <w:r>
        <w:rPr>
          <w:b/>
          <w:color w:val="FF0000"/>
          <w:sz w:val="24"/>
          <w:szCs w:val="24"/>
        </w:rPr>
        <w:t>l</w:t>
      </w:r>
      <w:r>
        <w:rPr>
          <w:b/>
          <w:color w:val="FF0000"/>
          <w:spacing w:val="1"/>
          <w:sz w:val="24"/>
          <w:szCs w:val="24"/>
        </w:rPr>
        <w:t>d</w:t>
      </w:r>
      <w:r>
        <w:rPr>
          <w:b/>
          <w:color w:val="FF0000"/>
          <w:sz w:val="24"/>
          <w:szCs w:val="24"/>
        </w:rPr>
        <w:t>,</w:t>
      </w:r>
      <w:r>
        <w:rPr>
          <w:b/>
          <w:color w:val="FF0000"/>
          <w:spacing w:val="2"/>
          <w:sz w:val="24"/>
          <w:szCs w:val="24"/>
        </w:rPr>
        <w:t xml:space="preserve"> </w:t>
      </w:r>
      <w:r>
        <w:rPr>
          <w:b/>
          <w:color w:val="FF0000"/>
          <w:spacing w:val="-1"/>
          <w:sz w:val="24"/>
          <w:szCs w:val="24"/>
        </w:rPr>
        <w:t>re</w:t>
      </w:r>
      <w:r>
        <w:rPr>
          <w:b/>
          <w:color w:val="FF0000"/>
          <w:sz w:val="24"/>
          <w:szCs w:val="24"/>
        </w:rPr>
        <w:t>tu</w:t>
      </w:r>
      <w:r>
        <w:rPr>
          <w:b/>
          <w:color w:val="FF0000"/>
          <w:spacing w:val="-1"/>
          <w:sz w:val="24"/>
          <w:szCs w:val="24"/>
        </w:rPr>
        <w:t>r</w:t>
      </w:r>
      <w:r>
        <w:rPr>
          <w:b/>
          <w:color w:val="FF0000"/>
          <w:sz w:val="24"/>
          <w:szCs w:val="24"/>
        </w:rPr>
        <w:t>n</w:t>
      </w:r>
      <w:r>
        <w:rPr>
          <w:b/>
          <w:color w:val="FF0000"/>
          <w:spacing w:val="1"/>
          <w:sz w:val="24"/>
          <w:szCs w:val="24"/>
        </w:rPr>
        <w:t xml:space="preserve"> </w:t>
      </w:r>
      <w:r>
        <w:rPr>
          <w:b/>
          <w:color w:val="FF0000"/>
          <w:sz w:val="24"/>
          <w:szCs w:val="24"/>
        </w:rPr>
        <w:t>the sig</w:t>
      </w:r>
      <w:r>
        <w:rPr>
          <w:b/>
          <w:color w:val="FF0000"/>
          <w:spacing w:val="1"/>
          <w:sz w:val="24"/>
          <w:szCs w:val="24"/>
        </w:rPr>
        <w:t>n</w:t>
      </w:r>
      <w:r>
        <w:rPr>
          <w:b/>
          <w:color w:val="FF0000"/>
          <w:spacing w:val="-1"/>
          <w:sz w:val="24"/>
          <w:szCs w:val="24"/>
        </w:rPr>
        <w:t>e</w:t>
      </w:r>
      <w:r>
        <w:rPr>
          <w:b/>
          <w:color w:val="FF0000"/>
          <w:sz w:val="24"/>
          <w:szCs w:val="24"/>
        </w:rPr>
        <w:t xml:space="preserve">d </w:t>
      </w:r>
      <w:r>
        <w:rPr>
          <w:b/>
          <w:color w:val="FF0000"/>
          <w:spacing w:val="1"/>
          <w:sz w:val="24"/>
          <w:szCs w:val="24"/>
        </w:rPr>
        <w:t>d</w:t>
      </w:r>
      <w:r>
        <w:rPr>
          <w:b/>
          <w:color w:val="FF0000"/>
          <w:spacing w:val="-1"/>
          <w:sz w:val="24"/>
          <w:szCs w:val="24"/>
        </w:rPr>
        <w:t>ec</w:t>
      </w:r>
      <w:r>
        <w:rPr>
          <w:b/>
          <w:color w:val="FF0000"/>
          <w:sz w:val="24"/>
          <w:szCs w:val="24"/>
        </w:rPr>
        <w:t>lara</w:t>
      </w:r>
      <w:r>
        <w:rPr>
          <w:b/>
          <w:color w:val="FF0000"/>
          <w:spacing w:val="-1"/>
          <w:sz w:val="24"/>
          <w:szCs w:val="24"/>
        </w:rPr>
        <w:t>t</w:t>
      </w:r>
      <w:r>
        <w:rPr>
          <w:b/>
          <w:color w:val="FF0000"/>
          <w:sz w:val="24"/>
          <w:szCs w:val="24"/>
        </w:rPr>
        <w:t>ion</w:t>
      </w:r>
      <w:r>
        <w:rPr>
          <w:b/>
          <w:color w:val="FF0000"/>
          <w:spacing w:val="1"/>
          <w:sz w:val="24"/>
          <w:szCs w:val="24"/>
        </w:rPr>
        <w:t xml:space="preserve"> f</w:t>
      </w:r>
      <w:r>
        <w:rPr>
          <w:b/>
          <w:color w:val="FF0000"/>
          <w:sz w:val="24"/>
          <w:szCs w:val="24"/>
        </w:rPr>
        <w:t>o</w:t>
      </w:r>
      <w:r>
        <w:rPr>
          <w:b/>
          <w:color w:val="FF0000"/>
          <w:spacing w:val="-1"/>
          <w:sz w:val="24"/>
          <w:szCs w:val="24"/>
        </w:rPr>
        <w:t>r</w:t>
      </w:r>
      <w:r>
        <w:rPr>
          <w:b/>
          <w:color w:val="FF0000"/>
          <w:sz w:val="24"/>
          <w:szCs w:val="24"/>
        </w:rPr>
        <w:t>m</w:t>
      </w:r>
      <w:r>
        <w:rPr>
          <w:b/>
          <w:color w:val="FF0000"/>
          <w:spacing w:val="-3"/>
          <w:sz w:val="24"/>
          <w:szCs w:val="24"/>
        </w:rPr>
        <w:t xml:space="preserve"> </w:t>
      </w:r>
      <w:r>
        <w:rPr>
          <w:b/>
          <w:color w:val="FF0000"/>
          <w:spacing w:val="1"/>
          <w:sz w:val="24"/>
          <w:szCs w:val="24"/>
        </w:rPr>
        <w:t>n</w:t>
      </w:r>
      <w:r>
        <w:rPr>
          <w:b/>
          <w:color w:val="FF0000"/>
          <w:sz w:val="24"/>
          <w:szCs w:val="24"/>
        </w:rPr>
        <w:t>oti</w:t>
      </w:r>
      <w:r>
        <w:rPr>
          <w:b/>
          <w:color w:val="FF0000"/>
          <w:spacing w:val="1"/>
          <w:sz w:val="24"/>
          <w:szCs w:val="24"/>
        </w:rPr>
        <w:t>f</w:t>
      </w:r>
      <w:r>
        <w:rPr>
          <w:b/>
          <w:color w:val="FF0000"/>
          <w:sz w:val="24"/>
          <w:szCs w:val="24"/>
        </w:rPr>
        <w:t>yi</w:t>
      </w:r>
      <w:r>
        <w:rPr>
          <w:b/>
          <w:color w:val="FF0000"/>
          <w:spacing w:val="1"/>
          <w:sz w:val="24"/>
          <w:szCs w:val="24"/>
        </w:rPr>
        <w:t>n</w:t>
      </w:r>
      <w:r>
        <w:rPr>
          <w:b/>
          <w:color w:val="FF0000"/>
          <w:sz w:val="24"/>
          <w:szCs w:val="24"/>
        </w:rPr>
        <w:t xml:space="preserve">g </w:t>
      </w:r>
      <w:r>
        <w:rPr>
          <w:b/>
          <w:color w:val="FF0000"/>
          <w:spacing w:val="1"/>
          <w:sz w:val="24"/>
          <w:szCs w:val="24"/>
        </w:rPr>
        <w:t>u</w:t>
      </w:r>
      <w:r>
        <w:rPr>
          <w:b/>
          <w:color w:val="FF0000"/>
          <w:sz w:val="24"/>
          <w:szCs w:val="24"/>
        </w:rPr>
        <w:t xml:space="preserve">s </w:t>
      </w:r>
      <w:r>
        <w:rPr>
          <w:b/>
          <w:color w:val="FF0000"/>
          <w:spacing w:val="-2"/>
          <w:sz w:val="24"/>
          <w:szCs w:val="24"/>
        </w:rPr>
        <w:t>o</w:t>
      </w:r>
      <w:r>
        <w:rPr>
          <w:b/>
          <w:color w:val="FF0000"/>
          <w:sz w:val="24"/>
          <w:szCs w:val="24"/>
        </w:rPr>
        <w:t>f</w:t>
      </w:r>
      <w:r>
        <w:rPr>
          <w:b/>
          <w:color w:val="FF0000"/>
          <w:spacing w:val="1"/>
          <w:sz w:val="24"/>
          <w:szCs w:val="24"/>
        </w:rPr>
        <w:t xml:space="preserve"> </w:t>
      </w:r>
      <w:r>
        <w:rPr>
          <w:b/>
          <w:color w:val="FF0000"/>
          <w:sz w:val="24"/>
          <w:szCs w:val="24"/>
        </w:rPr>
        <w:t>the date</w:t>
      </w:r>
      <w:r>
        <w:rPr>
          <w:b/>
          <w:color w:val="FF0000"/>
          <w:spacing w:val="-1"/>
          <w:sz w:val="24"/>
          <w:szCs w:val="24"/>
        </w:rPr>
        <w:t xml:space="preserve"> </w:t>
      </w:r>
      <w:r>
        <w:rPr>
          <w:b/>
          <w:color w:val="FF0000"/>
          <w:sz w:val="24"/>
          <w:szCs w:val="24"/>
        </w:rPr>
        <w:t>of</w:t>
      </w:r>
      <w:r>
        <w:rPr>
          <w:b/>
          <w:color w:val="FF0000"/>
          <w:spacing w:val="1"/>
          <w:sz w:val="24"/>
          <w:szCs w:val="24"/>
        </w:rPr>
        <w:t xml:space="preserve"> </w:t>
      </w:r>
      <w:r>
        <w:rPr>
          <w:b/>
          <w:color w:val="FF0000"/>
          <w:spacing w:val="-1"/>
          <w:sz w:val="24"/>
          <w:szCs w:val="24"/>
        </w:rPr>
        <w:t>c</w:t>
      </w:r>
      <w:r>
        <w:rPr>
          <w:b/>
          <w:color w:val="FF0000"/>
          <w:sz w:val="24"/>
          <w:szCs w:val="24"/>
        </w:rPr>
        <w:t>los</w:t>
      </w:r>
      <w:r>
        <w:rPr>
          <w:b/>
          <w:color w:val="FF0000"/>
          <w:spacing w:val="1"/>
          <w:sz w:val="24"/>
          <w:szCs w:val="24"/>
        </w:rPr>
        <w:t>u</w:t>
      </w:r>
      <w:r>
        <w:rPr>
          <w:b/>
          <w:color w:val="FF0000"/>
          <w:spacing w:val="-1"/>
          <w:sz w:val="24"/>
          <w:szCs w:val="24"/>
        </w:rPr>
        <w:t>re</w:t>
      </w:r>
      <w:r>
        <w:rPr>
          <w:b/>
          <w:color w:val="FF0000"/>
          <w:sz w:val="24"/>
          <w:szCs w:val="24"/>
        </w:rPr>
        <w:t xml:space="preserve">, </w:t>
      </w:r>
      <w:r>
        <w:rPr>
          <w:b/>
          <w:color w:val="FF0000"/>
          <w:spacing w:val="1"/>
          <w:sz w:val="24"/>
          <w:szCs w:val="24"/>
        </w:rPr>
        <w:t>d</w:t>
      </w:r>
      <w:r>
        <w:rPr>
          <w:b/>
          <w:color w:val="FF0000"/>
          <w:sz w:val="24"/>
          <w:szCs w:val="24"/>
        </w:rPr>
        <w:t>ate</w:t>
      </w:r>
      <w:r>
        <w:rPr>
          <w:b/>
          <w:color w:val="FF0000"/>
          <w:spacing w:val="-2"/>
          <w:sz w:val="24"/>
          <w:szCs w:val="24"/>
        </w:rPr>
        <w:t xml:space="preserve"> </w:t>
      </w:r>
      <w:r>
        <w:rPr>
          <w:b/>
          <w:color w:val="FF0000"/>
          <w:sz w:val="24"/>
          <w:szCs w:val="24"/>
        </w:rPr>
        <w:t>a</w:t>
      </w:r>
      <w:r>
        <w:rPr>
          <w:b/>
          <w:color w:val="FF0000"/>
          <w:spacing w:val="1"/>
          <w:sz w:val="24"/>
          <w:szCs w:val="24"/>
        </w:rPr>
        <w:t>n</w:t>
      </w:r>
      <w:r>
        <w:rPr>
          <w:b/>
          <w:color w:val="FF0000"/>
          <w:sz w:val="24"/>
          <w:szCs w:val="24"/>
        </w:rPr>
        <w:t>d</w:t>
      </w:r>
      <w:r>
        <w:rPr>
          <w:b/>
          <w:color w:val="FF0000"/>
          <w:spacing w:val="1"/>
          <w:sz w:val="24"/>
          <w:szCs w:val="24"/>
        </w:rPr>
        <w:t xml:space="preserve"> </w:t>
      </w:r>
      <w:r>
        <w:rPr>
          <w:b/>
          <w:color w:val="FF0000"/>
          <w:sz w:val="24"/>
          <w:szCs w:val="24"/>
        </w:rPr>
        <w:t>a</w:t>
      </w:r>
      <w:r>
        <w:rPr>
          <w:b/>
          <w:color w:val="FF0000"/>
          <w:spacing w:val="1"/>
          <w:sz w:val="24"/>
          <w:szCs w:val="24"/>
        </w:rPr>
        <w:t>dd</w:t>
      </w:r>
      <w:r>
        <w:rPr>
          <w:b/>
          <w:color w:val="FF0000"/>
          <w:spacing w:val="-1"/>
          <w:sz w:val="24"/>
          <w:szCs w:val="24"/>
        </w:rPr>
        <w:t>re</w:t>
      </w:r>
      <w:r>
        <w:rPr>
          <w:b/>
          <w:color w:val="FF0000"/>
          <w:sz w:val="24"/>
          <w:szCs w:val="24"/>
        </w:rPr>
        <w:t>ss of</w:t>
      </w:r>
      <w:r>
        <w:rPr>
          <w:b/>
          <w:color w:val="FF0000"/>
          <w:spacing w:val="2"/>
          <w:sz w:val="24"/>
          <w:szCs w:val="24"/>
        </w:rPr>
        <w:t xml:space="preserve"> </w:t>
      </w:r>
      <w:r>
        <w:rPr>
          <w:b/>
          <w:color w:val="FF0000"/>
          <w:spacing w:val="-1"/>
          <w:sz w:val="24"/>
          <w:szCs w:val="24"/>
        </w:rPr>
        <w:t>re</w:t>
      </w:r>
      <w:r>
        <w:rPr>
          <w:b/>
          <w:color w:val="FF0000"/>
          <w:sz w:val="24"/>
          <w:szCs w:val="24"/>
        </w:rPr>
        <w:t>loca</w:t>
      </w:r>
      <w:r>
        <w:rPr>
          <w:b/>
          <w:color w:val="FF0000"/>
          <w:spacing w:val="-1"/>
          <w:sz w:val="24"/>
          <w:szCs w:val="24"/>
        </w:rPr>
        <w:t>t</w:t>
      </w:r>
      <w:r>
        <w:rPr>
          <w:b/>
          <w:color w:val="FF0000"/>
          <w:sz w:val="24"/>
          <w:szCs w:val="24"/>
        </w:rPr>
        <w:t>ion</w:t>
      </w:r>
      <w:r>
        <w:rPr>
          <w:b/>
          <w:color w:val="FF0000"/>
          <w:spacing w:val="1"/>
          <w:sz w:val="24"/>
          <w:szCs w:val="24"/>
        </w:rPr>
        <w:t xml:space="preserve"> </w:t>
      </w:r>
      <w:r>
        <w:rPr>
          <w:b/>
          <w:color w:val="FF0000"/>
          <w:sz w:val="24"/>
          <w:szCs w:val="24"/>
        </w:rPr>
        <w:t>or</w:t>
      </w:r>
      <w:r>
        <w:rPr>
          <w:b/>
          <w:color w:val="FF0000"/>
          <w:spacing w:val="-1"/>
          <w:sz w:val="24"/>
          <w:szCs w:val="24"/>
        </w:rPr>
        <w:t xml:space="preserve"> </w:t>
      </w:r>
      <w:r>
        <w:rPr>
          <w:b/>
          <w:color w:val="FF0000"/>
          <w:spacing w:val="1"/>
          <w:sz w:val="24"/>
          <w:szCs w:val="24"/>
        </w:rPr>
        <w:t>n</w:t>
      </w:r>
      <w:r>
        <w:rPr>
          <w:b/>
          <w:color w:val="FF0000"/>
          <w:sz w:val="24"/>
          <w:szCs w:val="24"/>
        </w:rPr>
        <w:t>a</w:t>
      </w:r>
      <w:r>
        <w:rPr>
          <w:b/>
          <w:color w:val="FF0000"/>
          <w:spacing w:val="-1"/>
          <w:sz w:val="24"/>
          <w:szCs w:val="24"/>
        </w:rPr>
        <w:t>m</w:t>
      </w:r>
      <w:r>
        <w:rPr>
          <w:b/>
          <w:color w:val="FF0000"/>
          <w:sz w:val="24"/>
          <w:szCs w:val="24"/>
        </w:rPr>
        <w:t>e</w:t>
      </w:r>
      <w:r>
        <w:rPr>
          <w:b/>
          <w:color w:val="FF0000"/>
          <w:spacing w:val="-1"/>
          <w:sz w:val="24"/>
          <w:szCs w:val="24"/>
        </w:rPr>
        <w:t xml:space="preserve"> </w:t>
      </w:r>
      <w:r>
        <w:rPr>
          <w:b/>
          <w:color w:val="FF0000"/>
          <w:sz w:val="24"/>
          <w:szCs w:val="24"/>
        </w:rPr>
        <w:t>a</w:t>
      </w:r>
      <w:r>
        <w:rPr>
          <w:b/>
          <w:color w:val="FF0000"/>
          <w:spacing w:val="1"/>
          <w:sz w:val="24"/>
          <w:szCs w:val="24"/>
        </w:rPr>
        <w:t>n</w:t>
      </w:r>
      <w:r>
        <w:rPr>
          <w:b/>
          <w:color w:val="FF0000"/>
          <w:sz w:val="24"/>
          <w:szCs w:val="24"/>
        </w:rPr>
        <w:t>d</w:t>
      </w:r>
      <w:r>
        <w:rPr>
          <w:b/>
          <w:color w:val="FF0000"/>
          <w:spacing w:val="1"/>
          <w:sz w:val="24"/>
          <w:szCs w:val="24"/>
        </w:rPr>
        <w:t xml:space="preserve"> </w:t>
      </w:r>
      <w:r>
        <w:rPr>
          <w:b/>
          <w:color w:val="FF0000"/>
          <w:sz w:val="24"/>
          <w:szCs w:val="24"/>
        </w:rPr>
        <w:t>a</w:t>
      </w:r>
      <w:r>
        <w:rPr>
          <w:b/>
          <w:color w:val="FF0000"/>
          <w:spacing w:val="1"/>
          <w:sz w:val="24"/>
          <w:szCs w:val="24"/>
        </w:rPr>
        <w:t>dd</w:t>
      </w:r>
      <w:r>
        <w:rPr>
          <w:b/>
          <w:color w:val="FF0000"/>
          <w:spacing w:val="-1"/>
          <w:sz w:val="24"/>
          <w:szCs w:val="24"/>
        </w:rPr>
        <w:t>re</w:t>
      </w:r>
      <w:r>
        <w:rPr>
          <w:b/>
          <w:color w:val="FF0000"/>
          <w:sz w:val="24"/>
          <w:szCs w:val="24"/>
        </w:rPr>
        <w:t>ss of</w:t>
      </w:r>
      <w:r>
        <w:rPr>
          <w:b/>
          <w:color w:val="FF0000"/>
          <w:spacing w:val="2"/>
          <w:sz w:val="24"/>
          <w:szCs w:val="24"/>
        </w:rPr>
        <w:t xml:space="preserve"> </w:t>
      </w:r>
      <w:r>
        <w:rPr>
          <w:b/>
          <w:color w:val="FF0000"/>
          <w:sz w:val="24"/>
          <w:szCs w:val="24"/>
        </w:rPr>
        <w:t>the</w:t>
      </w:r>
      <w:r w:rsidR="007F602F">
        <w:rPr>
          <w:sz w:val="24"/>
          <w:szCs w:val="24"/>
        </w:rPr>
        <w:t xml:space="preserve"> </w:t>
      </w:r>
      <w:r>
        <w:rPr>
          <w:b/>
          <w:color w:val="FF0000"/>
          <w:spacing w:val="1"/>
          <w:sz w:val="24"/>
          <w:szCs w:val="24"/>
        </w:rPr>
        <w:t>n</w:t>
      </w:r>
      <w:r>
        <w:rPr>
          <w:b/>
          <w:color w:val="FF0000"/>
          <w:spacing w:val="-1"/>
          <w:sz w:val="24"/>
          <w:szCs w:val="24"/>
        </w:rPr>
        <w:t>e</w:t>
      </w:r>
      <w:r>
        <w:rPr>
          <w:b/>
          <w:color w:val="FF0000"/>
          <w:sz w:val="24"/>
          <w:szCs w:val="24"/>
        </w:rPr>
        <w:t>w</w:t>
      </w:r>
      <w:r>
        <w:rPr>
          <w:b/>
          <w:color w:val="FF0000"/>
          <w:spacing w:val="2"/>
          <w:sz w:val="24"/>
          <w:szCs w:val="24"/>
        </w:rPr>
        <w:t xml:space="preserve"> </w:t>
      </w:r>
      <w:r>
        <w:rPr>
          <w:b/>
          <w:color w:val="FF0000"/>
          <w:spacing w:val="-2"/>
          <w:sz w:val="24"/>
          <w:szCs w:val="24"/>
        </w:rPr>
        <w:t>o</w:t>
      </w:r>
      <w:r>
        <w:rPr>
          <w:b/>
          <w:color w:val="FF0000"/>
          <w:spacing w:val="2"/>
          <w:sz w:val="24"/>
          <w:szCs w:val="24"/>
        </w:rPr>
        <w:t>w</w:t>
      </w:r>
      <w:r>
        <w:rPr>
          <w:b/>
          <w:color w:val="FF0000"/>
          <w:spacing w:val="1"/>
          <w:sz w:val="24"/>
          <w:szCs w:val="24"/>
        </w:rPr>
        <w:t>n</w:t>
      </w:r>
      <w:r>
        <w:rPr>
          <w:b/>
          <w:color w:val="FF0000"/>
          <w:spacing w:val="-1"/>
          <w:sz w:val="24"/>
          <w:szCs w:val="24"/>
        </w:rPr>
        <w:t>er</w:t>
      </w:r>
      <w:r>
        <w:rPr>
          <w:b/>
          <w:color w:val="FF0000"/>
          <w:sz w:val="24"/>
          <w:szCs w:val="24"/>
        </w:rPr>
        <w:t>.</w:t>
      </w:r>
    </w:p>
    <w:p w:rsidR="00E21916" w:rsidRDefault="00E21916">
      <w:pPr>
        <w:spacing w:before="12" w:line="260" w:lineRule="exact"/>
        <w:rPr>
          <w:sz w:val="26"/>
          <w:szCs w:val="26"/>
        </w:rPr>
      </w:pPr>
    </w:p>
    <w:p w:rsidR="00E21916" w:rsidRDefault="00CE6A28">
      <w:pPr>
        <w:ind w:left="108" w:right="514"/>
        <w:jc w:val="both"/>
        <w:rPr>
          <w:sz w:val="24"/>
          <w:szCs w:val="24"/>
        </w:rPr>
      </w:pPr>
      <w:r>
        <w:rPr>
          <w:b/>
          <w:sz w:val="24"/>
          <w:szCs w:val="24"/>
          <w:u w:val="thick" w:color="000000"/>
        </w:rPr>
        <w:t>Please</w:t>
      </w:r>
      <w:r>
        <w:rPr>
          <w:b/>
          <w:spacing w:val="-1"/>
          <w:sz w:val="24"/>
          <w:szCs w:val="24"/>
          <w:u w:val="thick" w:color="000000"/>
        </w:rPr>
        <w:t xml:space="preserve"> </w:t>
      </w:r>
      <w:r>
        <w:rPr>
          <w:b/>
          <w:sz w:val="24"/>
          <w:szCs w:val="24"/>
          <w:u w:val="thick" w:color="000000"/>
        </w:rPr>
        <w:t>be</w:t>
      </w:r>
      <w:r>
        <w:rPr>
          <w:b/>
          <w:spacing w:val="-1"/>
          <w:sz w:val="24"/>
          <w:szCs w:val="24"/>
          <w:u w:val="thick" w:color="000000"/>
        </w:rPr>
        <w:t xml:space="preserve"> </w:t>
      </w:r>
      <w:r>
        <w:rPr>
          <w:b/>
          <w:sz w:val="24"/>
          <w:szCs w:val="24"/>
          <w:u w:val="thick" w:color="000000"/>
        </w:rPr>
        <w:t>sure</w:t>
      </w:r>
      <w:r>
        <w:rPr>
          <w:b/>
          <w:spacing w:val="-1"/>
          <w:sz w:val="24"/>
          <w:szCs w:val="24"/>
          <w:u w:val="thick" w:color="000000"/>
        </w:rPr>
        <w:t xml:space="preserve"> </w:t>
      </w:r>
      <w:r>
        <w:rPr>
          <w:b/>
          <w:sz w:val="24"/>
          <w:szCs w:val="24"/>
          <w:u w:val="thick" w:color="000000"/>
        </w:rPr>
        <w:t>to sign, date</w:t>
      </w:r>
      <w:r>
        <w:rPr>
          <w:b/>
          <w:spacing w:val="-2"/>
          <w:sz w:val="24"/>
          <w:szCs w:val="24"/>
          <w:u w:val="thick" w:color="000000"/>
        </w:rPr>
        <w:t xml:space="preserve"> </w:t>
      </w:r>
      <w:r>
        <w:rPr>
          <w:b/>
          <w:sz w:val="24"/>
          <w:szCs w:val="24"/>
          <w:u w:val="thick" w:color="000000"/>
        </w:rPr>
        <w:t>and</w:t>
      </w:r>
      <w:r>
        <w:rPr>
          <w:b/>
          <w:spacing w:val="1"/>
          <w:sz w:val="24"/>
          <w:szCs w:val="24"/>
          <w:u w:val="thick" w:color="000000"/>
        </w:rPr>
        <w:t xml:space="preserve"> </w:t>
      </w:r>
      <w:r>
        <w:rPr>
          <w:b/>
          <w:sz w:val="24"/>
          <w:szCs w:val="24"/>
          <w:u w:val="thick" w:color="000000"/>
        </w:rPr>
        <w:t>return</w:t>
      </w:r>
      <w:r>
        <w:rPr>
          <w:b/>
          <w:spacing w:val="1"/>
          <w:sz w:val="24"/>
          <w:szCs w:val="24"/>
          <w:u w:val="thick" w:color="000000"/>
        </w:rPr>
        <w:t xml:space="preserve"> </w:t>
      </w:r>
      <w:r>
        <w:rPr>
          <w:b/>
          <w:sz w:val="24"/>
          <w:szCs w:val="24"/>
          <w:u w:val="thick" w:color="000000"/>
        </w:rPr>
        <w:t>the updated</w:t>
      </w:r>
      <w:r>
        <w:rPr>
          <w:b/>
          <w:spacing w:val="1"/>
          <w:sz w:val="24"/>
          <w:szCs w:val="24"/>
          <w:u w:val="thick" w:color="000000"/>
        </w:rPr>
        <w:t xml:space="preserve"> </w:t>
      </w:r>
      <w:r>
        <w:rPr>
          <w:b/>
          <w:sz w:val="24"/>
          <w:szCs w:val="24"/>
          <w:u w:val="thick" w:color="000000"/>
        </w:rPr>
        <w:t>list</w:t>
      </w:r>
      <w:r>
        <w:rPr>
          <w:b/>
          <w:spacing w:val="1"/>
          <w:sz w:val="24"/>
          <w:szCs w:val="24"/>
          <w:u w:val="thick" w:color="000000"/>
        </w:rPr>
        <w:t xml:space="preserve"> </w:t>
      </w:r>
      <w:r>
        <w:rPr>
          <w:b/>
          <w:sz w:val="24"/>
          <w:szCs w:val="24"/>
          <w:u w:val="thick" w:color="000000"/>
        </w:rPr>
        <w:t>by</w:t>
      </w:r>
      <w:r>
        <w:rPr>
          <w:b/>
          <w:spacing w:val="1"/>
          <w:sz w:val="24"/>
          <w:szCs w:val="24"/>
          <w:u w:val="thick" w:color="000000"/>
        </w:rPr>
        <w:t xml:space="preserve"> </w:t>
      </w:r>
      <w:r>
        <w:rPr>
          <w:b/>
          <w:sz w:val="24"/>
          <w:szCs w:val="24"/>
          <w:u w:val="thick" w:color="000000"/>
        </w:rPr>
        <w:t xml:space="preserve">April </w:t>
      </w:r>
      <w:r>
        <w:rPr>
          <w:b/>
          <w:spacing w:val="2"/>
          <w:sz w:val="24"/>
          <w:szCs w:val="24"/>
          <w:u w:val="thick" w:color="000000"/>
        </w:rPr>
        <w:t xml:space="preserve"> </w:t>
      </w:r>
      <w:r w:rsidR="00F11979">
        <w:rPr>
          <w:b/>
          <w:sz w:val="24"/>
          <w:szCs w:val="24"/>
          <w:u w:val="thick" w:color="000000"/>
        </w:rPr>
        <w:t>7</w:t>
      </w:r>
      <w:r w:rsidR="007F602F" w:rsidRPr="007F602F">
        <w:rPr>
          <w:b/>
          <w:sz w:val="24"/>
          <w:szCs w:val="24"/>
          <w:u w:val="thick" w:color="000000"/>
          <w:vertAlign w:val="superscript"/>
        </w:rPr>
        <w:t>th</w:t>
      </w:r>
      <w:r w:rsidR="004F7B83">
        <w:rPr>
          <w:b/>
          <w:sz w:val="24"/>
          <w:szCs w:val="24"/>
          <w:u w:val="thick" w:color="000000"/>
        </w:rPr>
        <w:t>, 2025</w:t>
      </w:r>
      <w:r>
        <w:rPr>
          <w:b/>
          <w:sz w:val="24"/>
          <w:szCs w:val="24"/>
          <w:u w:val="thick" w:color="000000"/>
        </w:rPr>
        <w:t>.</w:t>
      </w:r>
      <w:r>
        <w:rPr>
          <w:b/>
          <w:sz w:val="24"/>
          <w:szCs w:val="24"/>
        </w:rPr>
        <w:t xml:space="preserve">  </w:t>
      </w:r>
      <w:r>
        <w:rPr>
          <w:sz w:val="24"/>
          <w:szCs w:val="24"/>
        </w:rPr>
        <w:t>Please include</w:t>
      </w:r>
      <w:r>
        <w:rPr>
          <w:spacing w:val="3"/>
          <w:sz w:val="24"/>
          <w:szCs w:val="24"/>
        </w:rPr>
        <w:t xml:space="preserve"> </w:t>
      </w:r>
      <w:r>
        <w:rPr>
          <w:sz w:val="24"/>
          <w:szCs w:val="24"/>
        </w:rPr>
        <w:t>your telephone</w:t>
      </w:r>
      <w:r>
        <w:rPr>
          <w:spacing w:val="-2"/>
          <w:sz w:val="24"/>
          <w:szCs w:val="24"/>
        </w:rPr>
        <w:t xml:space="preserve"> </w:t>
      </w:r>
      <w:r>
        <w:rPr>
          <w:sz w:val="24"/>
          <w:szCs w:val="24"/>
        </w:rPr>
        <w:t xml:space="preserve">number </w:t>
      </w:r>
      <w:r>
        <w:rPr>
          <w:spacing w:val="-1"/>
          <w:sz w:val="24"/>
          <w:szCs w:val="24"/>
        </w:rPr>
        <w:t>a</w:t>
      </w:r>
      <w:r>
        <w:rPr>
          <w:sz w:val="24"/>
          <w:szCs w:val="24"/>
        </w:rPr>
        <w:t xml:space="preserve">nd </w:t>
      </w:r>
      <w:r>
        <w:rPr>
          <w:spacing w:val="-1"/>
          <w:sz w:val="24"/>
          <w:szCs w:val="24"/>
        </w:rPr>
        <w:t>e</w:t>
      </w:r>
      <w:r>
        <w:rPr>
          <w:sz w:val="24"/>
          <w:szCs w:val="24"/>
        </w:rPr>
        <w:t xml:space="preserve">mail. </w:t>
      </w:r>
      <w:r>
        <w:rPr>
          <w:spacing w:val="1"/>
          <w:sz w:val="24"/>
          <w:szCs w:val="24"/>
        </w:rPr>
        <w:t xml:space="preserve"> </w:t>
      </w:r>
      <w:r>
        <w:rPr>
          <w:sz w:val="24"/>
          <w:szCs w:val="24"/>
        </w:rPr>
        <w:t>R</w:t>
      </w:r>
      <w:r>
        <w:rPr>
          <w:spacing w:val="-1"/>
          <w:sz w:val="24"/>
          <w:szCs w:val="24"/>
        </w:rPr>
        <w:t>e</w:t>
      </w:r>
      <w:r>
        <w:rPr>
          <w:sz w:val="24"/>
          <w:szCs w:val="24"/>
        </w:rPr>
        <w:t>tain a</w:t>
      </w:r>
      <w:r>
        <w:rPr>
          <w:spacing w:val="-1"/>
          <w:sz w:val="24"/>
          <w:szCs w:val="24"/>
        </w:rPr>
        <w:t xml:space="preserve"> c</w:t>
      </w:r>
      <w:r>
        <w:rPr>
          <w:sz w:val="24"/>
          <w:szCs w:val="24"/>
        </w:rPr>
        <w:t>o</w:t>
      </w:r>
      <w:r>
        <w:rPr>
          <w:spacing w:val="5"/>
          <w:sz w:val="24"/>
          <w:szCs w:val="24"/>
        </w:rPr>
        <w:t>p</w:t>
      </w:r>
      <w:r>
        <w:rPr>
          <w:sz w:val="24"/>
          <w:szCs w:val="24"/>
        </w:rPr>
        <w:t>y</w:t>
      </w:r>
      <w:r>
        <w:rPr>
          <w:spacing w:val="-2"/>
          <w:sz w:val="24"/>
          <w:szCs w:val="24"/>
        </w:rPr>
        <w:t xml:space="preserve"> </w:t>
      </w:r>
      <w:r>
        <w:rPr>
          <w:sz w:val="24"/>
          <w:szCs w:val="24"/>
        </w:rPr>
        <w:t>for</w:t>
      </w:r>
      <w:r>
        <w:rPr>
          <w:spacing w:val="3"/>
          <w:sz w:val="24"/>
          <w:szCs w:val="24"/>
        </w:rPr>
        <w:t xml:space="preserve"> </w:t>
      </w:r>
      <w:r>
        <w:rPr>
          <w:spacing w:val="-5"/>
          <w:sz w:val="24"/>
          <w:szCs w:val="24"/>
        </w:rPr>
        <w:t>y</w:t>
      </w:r>
      <w:r>
        <w:rPr>
          <w:sz w:val="24"/>
          <w:szCs w:val="24"/>
        </w:rPr>
        <w:t xml:space="preserve">our </w:t>
      </w:r>
      <w:r>
        <w:rPr>
          <w:spacing w:val="1"/>
          <w:sz w:val="24"/>
          <w:szCs w:val="24"/>
        </w:rPr>
        <w:t>r</w:t>
      </w:r>
      <w:r>
        <w:rPr>
          <w:spacing w:val="-1"/>
          <w:sz w:val="24"/>
          <w:szCs w:val="24"/>
        </w:rPr>
        <w:t>ec</w:t>
      </w:r>
      <w:r>
        <w:rPr>
          <w:sz w:val="24"/>
          <w:szCs w:val="24"/>
        </w:rPr>
        <w:t xml:space="preserve">ords. </w:t>
      </w:r>
      <w:r>
        <w:rPr>
          <w:spacing w:val="4"/>
          <w:sz w:val="24"/>
          <w:szCs w:val="24"/>
        </w:rPr>
        <w:t xml:space="preserve"> </w:t>
      </w:r>
      <w:r>
        <w:rPr>
          <w:spacing w:val="-3"/>
          <w:sz w:val="24"/>
          <w:szCs w:val="24"/>
        </w:rPr>
        <w:t>I</w:t>
      </w:r>
      <w:r>
        <w:rPr>
          <w:sz w:val="24"/>
          <w:szCs w:val="24"/>
        </w:rPr>
        <w:t>f th</w:t>
      </w:r>
      <w:r>
        <w:rPr>
          <w:spacing w:val="-1"/>
          <w:sz w:val="24"/>
          <w:szCs w:val="24"/>
        </w:rPr>
        <w:t>e</w:t>
      </w:r>
      <w:r>
        <w:rPr>
          <w:spacing w:val="1"/>
          <w:sz w:val="24"/>
          <w:szCs w:val="24"/>
        </w:rPr>
        <w:t>r</w:t>
      </w:r>
      <w:r>
        <w:rPr>
          <w:sz w:val="24"/>
          <w:szCs w:val="24"/>
        </w:rPr>
        <w:t>e</w:t>
      </w:r>
      <w:r>
        <w:rPr>
          <w:spacing w:val="-1"/>
          <w:sz w:val="24"/>
          <w:szCs w:val="24"/>
        </w:rPr>
        <w:t xml:space="preserve"> a</w:t>
      </w:r>
      <w:r>
        <w:rPr>
          <w:sz w:val="24"/>
          <w:szCs w:val="24"/>
        </w:rPr>
        <w:t xml:space="preserve">re </w:t>
      </w:r>
      <w:r>
        <w:rPr>
          <w:spacing w:val="-1"/>
          <w:sz w:val="24"/>
          <w:szCs w:val="24"/>
        </w:rPr>
        <w:t>a</w:t>
      </w:r>
      <w:r>
        <w:rPr>
          <w:spacing w:val="5"/>
          <w:sz w:val="24"/>
          <w:szCs w:val="24"/>
        </w:rPr>
        <w:t>n</w:t>
      </w:r>
      <w:r>
        <w:rPr>
          <w:sz w:val="24"/>
          <w:szCs w:val="24"/>
        </w:rPr>
        <w:t>y</w:t>
      </w:r>
      <w:r>
        <w:rPr>
          <w:spacing w:val="-5"/>
          <w:sz w:val="24"/>
          <w:szCs w:val="24"/>
        </w:rPr>
        <w:t xml:space="preserve"> </w:t>
      </w:r>
      <w:r>
        <w:rPr>
          <w:sz w:val="24"/>
          <w:szCs w:val="24"/>
        </w:rPr>
        <w:t>qu</w:t>
      </w:r>
      <w:r>
        <w:rPr>
          <w:spacing w:val="-1"/>
          <w:sz w:val="24"/>
          <w:szCs w:val="24"/>
        </w:rPr>
        <w:t>e</w:t>
      </w:r>
      <w:r>
        <w:rPr>
          <w:sz w:val="24"/>
          <w:szCs w:val="24"/>
        </w:rPr>
        <w:t>st</w:t>
      </w:r>
      <w:r>
        <w:rPr>
          <w:spacing w:val="1"/>
          <w:sz w:val="24"/>
          <w:szCs w:val="24"/>
        </w:rPr>
        <w:t>i</w:t>
      </w:r>
      <w:r>
        <w:rPr>
          <w:sz w:val="24"/>
          <w:szCs w:val="24"/>
        </w:rPr>
        <w:t>ons, pl</w:t>
      </w:r>
      <w:r>
        <w:rPr>
          <w:spacing w:val="-1"/>
          <w:sz w:val="24"/>
          <w:szCs w:val="24"/>
        </w:rPr>
        <w:t>ea</w:t>
      </w:r>
      <w:r>
        <w:rPr>
          <w:spacing w:val="2"/>
          <w:sz w:val="24"/>
          <w:szCs w:val="24"/>
        </w:rPr>
        <w:t>s</w:t>
      </w:r>
      <w:r>
        <w:rPr>
          <w:sz w:val="24"/>
          <w:szCs w:val="24"/>
        </w:rPr>
        <w:t>e</w:t>
      </w:r>
      <w:r>
        <w:rPr>
          <w:spacing w:val="-1"/>
          <w:sz w:val="24"/>
          <w:szCs w:val="24"/>
        </w:rPr>
        <w:t xml:space="preserve"> </w:t>
      </w:r>
      <w:r>
        <w:rPr>
          <w:sz w:val="24"/>
          <w:szCs w:val="24"/>
        </w:rPr>
        <w:t>do not hesit</w:t>
      </w:r>
      <w:r>
        <w:rPr>
          <w:spacing w:val="-1"/>
          <w:sz w:val="24"/>
          <w:szCs w:val="24"/>
        </w:rPr>
        <w:t>a</w:t>
      </w:r>
      <w:r>
        <w:rPr>
          <w:sz w:val="24"/>
          <w:szCs w:val="24"/>
        </w:rPr>
        <w:t xml:space="preserve">te to </w:t>
      </w:r>
      <w:r>
        <w:rPr>
          <w:spacing w:val="-1"/>
          <w:sz w:val="24"/>
          <w:szCs w:val="24"/>
        </w:rPr>
        <w:t>c</w:t>
      </w:r>
      <w:r>
        <w:rPr>
          <w:sz w:val="24"/>
          <w:szCs w:val="24"/>
        </w:rPr>
        <w:t>ont</w:t>
      </w:r>
      <w:r>
        <w:rPr>
          <w:spacing w:val="2"/>
          <w:sz w:val="24"/>
          <w:szCs w:val="24"/>
        </w:rPr>
        <w:t>a</w:t>
      </w:r>
      <w:r>
        <w:rPr>
          <w:spacing w:val="-1"/>
          <w:sz w:val="24"/>
          <w:szCs w:val="24"/>
        </w:rPr>
        <w:t>c</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Ass</w:t>
      </w:r>
      <w:r>
        <w:rPr>
          <w:spacing w:val="-1"/>
          <w:sz w:val="24"/>
          <w:szCs w:val="24"/>
        </w:rPr>
        <w:t>e</w:t>
      </w:r>
      <w:r>
        <w:rPr>
          <w:sz w:val="24"/>
          <w:szCs w:val="24"/>
        </w:rPr>
        <w:t>ss</w:t>
      </w:r>
      <w:r>
        <w:rPr>
          <w:spacing w:val="1"/>
          <w:sz w:val="24"/>
          <w:szCs w:val="24"/>
        </w:rPr>
        <w:t>i</w:t>
      </w:r>
      <w:r>
        <w:rPr>
          <w:sz w:val="24"/>
          <w:szCs w:val="24"/>
        </w:rPr>
        <w:t>ng D</w:t>
      </w:r>
      <w:r>
        <w:rPr>
          <w:spacing w:val="-1"/>
          <w:sz w:val="24"/>
          <w:szCs w:val="24"/>
        </w:rPr>
        <w:t>e</w:t>
      </w:r>
      <w:r>
        <w:rPr>
          <w:sz w:val="24"/>
          <w:szCs w:val="24"/>
        </w:rPr>
        <w:t>p</w:t>
      </w:r>
      <w:r>
        <w:rPr>
          <w:spacing w:val="-1"/>
          <w:sz w:val="24"/>
          <w:szCs w:val="24"/>
        </w:rPr>
        <w:t>a</w:t>
      </w:r>
      <w:r>
        <w:rPr>
          <w:sz w:val="24"/>
          <w:szCs w:val="24"/>
        </w:rPr>
        <w:t>rtm</w:t>
      </w:r>
      <w:r>
        <w:rPr>
          <w:spacing w:val="-1"/>
          <w:sz w:val="24"/>
          <w:szCs w:val="24"/>
        </w:rPr>
        <w:t>e</w:t>
      </w:r>
      <w:r>
        <w:rPr>
          <w:sz w:val="24"/>
          <w:szCs w:val="24"/>
        </w:rPr>
        <w:t>nt at</w:t>
      </w:r>
      <w:r>
        <w:rPr>
          <w:spacing w:val="2"/>
          <w:sz w:val="24"/>
          <w:szCs w:val="24"/>
        </w:rPr>
        <w:t xml:space="preserve"> </w:t>
      </w:r>
      <w:r>
        <w:rPr>
          <w:sz w:val="24"/>
          <w:szCs w:val="24"/>
        </w:rPr>
        <w:t>(207)</w:t>
      </w:r>
      <w:r>
        <w:rPr>
          <w:spacing w:val="-1"/>
          <w:sz w:val="24"/>
          <w:szCs w:val="24"/>
        </w:rPr>
        <w:t xml:space="preserve"> </w:t>
      </w:r>
      <w:r>
        <w:rPr>
          <w:sz w:val="24"/>
          <w:szCs w:val="24"/>
        </w:rPr>
        <w:t>98</w:t>
      </w:r>
      <w:r>
        <w:rPr>
          <w:spacing w:val="1"/>
          <w:sz w:val="24"/>
          <w:szCs w:val="24"/>
        </w:rPr>
        <w:t>9</w:t>
      </w:r>
      <w:r>
        <w:rPr>
          <w:spacing w:val="2"/>
          <w:sz w:val="24"/>
          <w:szCs w:val="24"/>
        </w:rPr>
        <w:t>-</w:t>
      </w:r>
      <w:r>
        <w:rPr>
          <w:sz w:val="24"/>
          <w:szCs w:val="24"/>
        </w:rPr>
        <w:t xml:space="preserve">7560, </w:t>
      </w:r>
      <w:r>
        <w:rPr>
          <w:spacing w:val="-1"/>
          <w:sz w:val="24"/>
          <w:szCs w:val="24"/>
        </w:rPr>
        <w:t>Fa</w:t>
      </w:r>
      <w:r>
        <w:rPr>
          <w:sz w:val="24"/>
          <w:szCs w:val="24"/>
        </w:rPr>
        <w:t>x</w:t>
      </w:r>
      <w:r>
        <w:rPr>
          <w:spacing w:val="2"/>
          <w:sz w:val="24"/>
          <w:szCs w:val="24"/>
        </w:rPr>
        <w:t xml:space="preserve"> </w:t>
      </w:r>
      <w:r>
        <w:rPr>
          <w:sz w:val="24"/>
          <w:szCs w:val="24"/>
        </w:rPr>
        <w:t>(20</w:t>
      </w:r>
      <w:r>
        <w:rPr>
          <w:spacing w:val="-1"/>
          <w:sz w:val="24"/>
          <w:szCs w:val="24"/>
        </w:rPr>
        <w:t>7</w:t>
      </w:r>
      <w:r>
        <w:rPr>
          <w:sz w:val="24"/>
          <w:szCs w:val="24"/>
        </w:rPr>
        <w:t>) 989</w:t>
      </w:r>
      <w:r>
        <w:rPr>
          <w:spacing w:val="-1"/>
          <w:sz w:val="24"/>
          <w:szCs w:val="24"/>
        </w:rPr>
        <w:t>-</w:t>
      </w:r>
      <w:r>
        <w:rPr>
          <w:sz w:val="24"/>
          <w:szCs w:val="24"/>
        </w:rPr>
        <w:t>80</w:t>
      </w:r>
      <w:r>
        <w:rPr>
          <w:spacing w:val="2"/>
          <w:sz w:val="24"/>
          <w:szCs w:val="24"/>
        </w:rPr>
        <w:t>3</w:t>
      </w:r>
      <w:r>
        <w:rPr>
          <w:sz w:val="24"/>
          <w:szCs w:val="24"/>
        </w:rPr>
        <w:t>6.</w:t>
      </w:r>
      <w:r>
        <w:rPr>
          <w:spacing w:val="60"/>
          <w:sz w:val="24"/>
          <w:szCs w:val="24"/>
        </w:rPr>
        <w:t xml:space="preserve"> </w:t>
      </w:r>
      <w:r>
        <w:rPr>
          <w:sz w:val="24"/>
          <w:szCs w:val="24"/>
        </w:rPr>
        <w:t>Your</w:t>
      </w:r>
      <w:r>
        <w:rPr>
          <w:spacing w:val="-1"/>
          <w:sz w:val="24"/>
          <w:szCs w:val="24"/>
        </w:rPr>
        <w:t xml:space="preserve"> c</w:t>
      </w:r>
      <w:r>
        <w:rPr>
          <w:sz w:val="24"/>
          <w:szCs w:val="24"/>
        </w:rPr>
        <w:t>oop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 is sinc</w:t>
      </w:r>
      <w:r>
        <w:rPr>
          <w:spacing w:val="-1"/>
          <w:sz w:val="24"/>
          <w:szCs w:val="24"/>
        </w:rPr>
        <w:t>e</w:t>
      </w:r>
      <w:r>
        <w:rPr>
          <w:sz w:val="24"/>
          <w:szCs w:val="24"/>
        </w:rPr>
        <w:t>r</w:t>
      </w:r>
      <w:r>
        <w:rPr>
          <w:spacing w:val="-2"/>
          <w:sz w:val="24"/>
          <w:szCs w:val="24"/>
        </w:rPr>
        <w:t>e</w:t>
      </w:r>
      <w:r>
        <w:rPr>
          <w:spacing w:val="5"/>
          <w:sz w:val="24"/>
          <w:szCs w:val="24"/>
        </w:rPr>
        <w:t>l</w:t>
      </w:r>
      <w:r>
        <w:rPr>
          <w:sz w:val="24"/>
          <w:szCs w:val="24"/>
        </w:rPr>
        <w:t>y</w:t>
      </w:r>
      <w:r>
        <w:rPr>
          <w:spacing w:val="-3"/>
          <w:sz w:val="24"/>
          <w:szCs w:val="24"/>
        </w:rPr>
        <w:t xml:space="preserve"> </w:t>
      </w:r>
      <w:r>
        <w:rPr>
          <w:spacing w:val="-1"/>
          <w:sz w:val="24"/>
          <w:szCs w:val="24"/>
        </w:rPr>
        <w:t>a</w:t>
      </w:r>
      <w:r>
        <w:rPr>
          <w:sz w:val="24"/>
          <w:szCs w:val="24"/>
        </w:rPr>
        <w:t>ppre</w:t>
      </w:r>
      <w:r>
        <w:rPr>
          <w:spacing w:val="-1"/>
          <w:sz w:val="24"/>
          <w:szCs w:val="24"/>
        </w:rPr>
        <w:t>c</w:t>
      </w:r>
      <w:r>
        <w:rPr>
          <w:sz w:val="24"/>
          <w:szCs w:val="24"/>
        </w:rPr>
        <w:t>iat</w:t>
      </w:r>
      <w:r>
        <w:rPr>
          <w:spacing w:val="-1"/>
          <w:sz w:val="24"/>
          <w:szCs w:val="24"/>
        </w:rPr>
        <w:t>e</w:t>
      </w:r>
      <w:r>
        <w:rPr>
          <w:sz w:val="24"/>
          <w:szCs w:val="24"/>
        </w:rPr>
        <w:t>d.</w:t>
      </w:r>
    </w:p>
    <w:p w:rsidR="00E21916" w:rsidRDefault="00E21916">
      <w:pPr>
        <w:spacing w:before="7" w:line="240" w:lineRule="exact"/>
        <w:rPr>
          <w:sz w:val="24"/>
          <w:szCs w:val="24"/>
        </w:rPr>
      </w:pPr>
    </w:p>
    <w:p w:rsidR="00E21916" w:rsidRDefault="00CE6A28">
      <w:pPr>
        <w:spacing w:before="29"/>
        <w:ind w:left="108" w:right="59"/>
        <w:rPr>
          <w:sz w:val="24"/>
          <w:szCs w:val="24"/>
        </w:rPr>
      </w:pPr>
      <w:r>
        <w:rPr>
          <w:spacing w:val="-2"/>
          <w:sz w:val="24"/>
          <w:szCs w:val="24"/>
        </w:rPr>
        <w:t>B</w:t>
      </w:r>
      <w:r>
        <w:rPr>
          <w:sz w:val="24"/>
          <w:szCs w:val="24"/>
        </w:rPr>
        <w:t>ETE</w:t>
      </w:r>
      <w:r>
        <w:rPr>
          <w:spacing w:val="59"/>
          <w:sz w:val="24"/>
          <w:szCs w:val="24"/>
        </w:rPr>
        <w:t xml:space="preserve"> </w:t>
      </w:r>
      <w:r>
        <w:rPr>
          <w:sz w:val="24"/>
          <w:szCs w:val="24"/>
        </w:rPr>
        <w:t>AP</w:t>
      </w:r>
      <w:r>
        <w:rPr>
          <w:spacing w:val="4"/>
          <w:sz w:val="24"/>
          <w:szCs w:val="24"/>
        </w:rPr>
        <w:t>P</w:t>
      </w:r>
      <w:r>
        <w:rPr>
          <w:sz w:val="24"/>
          <w:szCs w:val="24"/>
        </w:rPr>
        <w:t>L</w:t>
      </w:r>
      <w:r>
        <w:rPr>
          <w:spacing w:val="-3"/>
          <w:sz w:val="24"/>
          <w:szCs w:val="24"/>
        </w:rPr>
        <w:t>I</w:t>
      </w:r>
      <w:r>
        <w:rPr>
          <w:sz w:val="24"/>
          <w:szCs w:val="24"/>
        </w:rPr>
        <w:t>CA</w:t>
      </w:r>
      <w:r>
        <w:rPr>
          <w:spacing w:val="1"/>
          <w:sz w:val="24"/>
          <w:szCs w:val="24"/>
        </w:rPr>
        <w:t>T</w:t>
      </w:r>
      <w:r>
        <w:rPr>
          <w:spacing w:val="-3"/>
          <w:sz w:val="24"/>
          <w:szCs w:val="24"/>
        </w:rPr>
        <w:t>I</w:t>
      </w:r>
      <w:r>
        <w:rPr>
          <w:spacing w:val="2"/>
          <w:sz w:val="24"/>
          <w:szCs w:val="24"/>
        </w:rPr>
        <w:t>O</w:t>
      </w:r>
      <w:r>
        <w:rPr>
          <w:sz w:val="24"/>
          <w:szCs w:val="24"/>
        </w:rPr>
        <w:t>N</w:t>
      </w:r>
      <w:r>
        <w:rPr>
          <w:spacing w:val="3"/>
          <w:sz w:val="24"/>
          <w:szCs w:val="24"/>
        </w:rPr>
        <w:t xml:space="preserve"> </w:t>
      </w:r>
      <w:r>
        <w:rPr>
          <w:b/>
          <w:sz w:val="24"/>
          <w:szCs w:val="24"/>
        </w:rPr>
        <w:t>T</w:t>
      </w:r>
      <w:r>
        <w:rPr>
          <w:b/>
          <w:spacing w:val="1"/>
          <w:sz w:val="24"/>
          <w:szCs w:val="24"/>
        </w:rPr>
        <w:t>h</w:t>
      </w:r>
      <w:r>
        <w:rPr>
          <w:b/>
          <w:sz w:val="24"/>
          <w:szCs w:val="24"/>
        </w:rPr>
        <w:t>e</w:t>
      </w:r>
      <w:r>
        <w:rPr>
          <w:b/>
          <w:spacing w:val="-1"/>
          <w:sz w:val="24"/>
          <w:szCs w:val="24"/>
        </w:rPr>
        <w:t xml:space="preserve"> </w:t>
      </w:r>
      <w:r>
        <w:rPr>
          <w:b/>
          <w:sz w:val="24"/>
          <w:szCs w:val="24"/>
        </w:rPr>
        <w:t xml:space="preserve">BETE </w:t>
      </w:r>
      <w:r>
        <w:rPr>
          <w:b/>
          <w:spacing w:val="-2"/>
          <w:sz w:val="24"/>
          <w:szCs w:val="24"/>
        </w:rPr>
        <w:t>a</w:t>
      </w:r>
      <w:r>
        <w:rPr>
          <w:b/>
          <w:spacing w:val="1"/>
          <w:sz w:val="24"/>
          <w:szCs w:val="24"/>
        </w:rPr>
        <w:t>pp</w:t>
      </w:r>
      <w:r>
        <w:rPr>
          <w:b/>
          <w:spacing w:val="-2"/>
          <w:sz w:val="24"/>
          <w:szCs w:val="24"/>
        </w:rPr>
        <w:t>l</w:t>
      </w:r>
      <w:r>
        <w:rPr>
          <w:b/>
          <w:sz w:val="24"/>
          <w:szCs w:val="24"/>
        </w:rPr>
        <w:t>ica</w:t>
      </w:r>
      <w:r>
        <w:rPr>
          <w:b/>
          <w:spacing w:val="-1"/>
          <w:sz w:val="24"/>
          <w:szCs w:val="24"/>
        </w:rPr>
        <w:t>t</w:t>
      </w:r>
      <w:r>
        <w:rPr>
          <w:b/>
          <w:sz w:val="24"/>
          <w:szCs w:val="24"/>
        </w:rPr>
        <w:t>ion</w:t>
      </w:r>
      <w:r>
        <w:rPr>
          <w:b/>
          <w:spacing w:val="2"/>
          <w:sz w:val="24"/>
          <w:szCs w:val="24"/>
        </w:rPr>
        <w:t xml:space="preserve"> w</w:t>
      </w:r>
      <w:r>
        <w:rPr>
          <w:b/>
          <w:sz w:val="24"/>
          <w:szCs w:val="24"/>
        </w:rPr>
        <w:t>i</w:t>
      </w:r>
      <w:r>
        <w:rPr>
          <w:b/>
          <w:spacing w:val="1"/>
          <w:sz w:val="24"/>
          <w:szCs w:val="24"/>
        </w:rPr>
        <w:t>l</w:t>
      </w:r>
      <w:r>
        <w:rPr>
          <w:b/>
          <w:sz w:val="24"/>
          <w:szCs w:val="24"/>
        </w:rPr>
        <w:t>l</w:t>
      </w:r>
      <w:r>
        <w:rPr>
          <w:b/>
          <w:spacing w:val="-2"/>
          <w:sz w:val="24"/>
          <w:szCs w:val="24"/>
        </w:rPr>
        <w:t xml:space="preserve"> </w:t>
      </w:r>
      <w:r>
        <w:rPr>
          <w:b/>
          <w:spacing w:val="1"/>
          <w:sz w:val="24"/>
          <w:szCs w:val="24"/>
        </w:rPr>
        <w:t>n</w:t>
      </w:r>
      <w:r>
        <w:rPr>
          <w:b/>
          <w:sz w:val="24"/>
          <w:szCs w:val="24"/>
        </w:rPr>
        <w:t>ot be a</w:t>
      </w:r>
      <w:r>
        <w:rPr>
          <w:b/>
          <w:spacing w:val="-2"/>
          <w:sz w:val="24"/>
          <w:szCs w:val="24"/>
        </w:rPr>
        <w:t>c</w:t>
      </w:r>
      <w:r>
        <w:rPr>
          <w:b/>
          <w:spacing w:val="-1"/>
          <w:sz w:val="24"/>
          <w:szCs w:val="24"/>
        </w:rPr>
        <w:t>ce</w:t>
      </w:r>
      <w:r>
        <w:rPr>
          <w:b/>
          <w:spacing w:val="1"/>
          <w:sz w:val="24"/>
          <w:szCs w:val="24"/>
        </w:rPr>
        <w:t>p</w:t>
      </w:r>
      <w:r>
        <w:rPr>
          <w:b/>
          <w:sz w:val="24"/>
          <w:szCs w:val="24"/>
        </w:rPr>
        <w:t>t</w:t>
      </w:r>
      <w:r>
        <w:rPr>
          <w:b/>
          <w:spacing w:val="-2"/>
          <w:sz w:val="24"/>
          <w:szCs w:val="24"/>
        </w:rPr>
        <w:t>e</w:t>
      </w:r>
      <w:r>
        <w:rPr>
          <w:b/>
          <w:sz w:val="24"/>
          <w:szCs w:val="24"/>
        </w:rPr>
        <w:t>d</w:t>
      </w:r>
      <w:r>
        <w:rPr>
          <w:b/>
          <w:spacing w:val="1"/>
          <w:sz w:val="24"/>
          <w:szCs w:val="24"/>
        </w:rPr>
        <w:t xml:space="preserve"> </w:t>
      </w:r>
      <w:r>
        <w:rPr>
          <w:b/>
          <w:spacing w:val="3"/>
          <w:sz w:val="24"/>
          <w:szCs w:val="24"/>
        </w:rPr>
        <w:t>u</w:t>
      </w:r>
      <w:r>
        <w:rPr>
          <w:b/>
          <w:spacing w:val="1"/>
          <w:sz w:val="24"/>
          <w:szCs w:val="24"/>
        </w:rPr>
        <w:t>n</w:t>
      </w:r>
      <w:r>
        <w:rPr>
          <w:b/>
          <w:sz w:val="24"/>
          <w:szCs w:val="24"/>
        </w:rPr>
        <w:t>less a</w:t>
      </w:r>
      <w:r>
        <w:rPr>
          <w:b/>
          <w:spacing w:val="-1"/>
          <w:sz w:val="24"/>
          <w:szCs w:val="24"/>
        </w:rPr>
        <w:t>cc</w:t>
      </w:r>
      <w:r>
        <w:rPr>
          <w:b/>
          <w:spacing w:val="2"/>
          <w:sz w:val="24"/>
          <w:szCs w:val="24"/>
        </w:rPr>
        <w:t>o</w:t>
      </w:r>
      <w:r>
        <w:rPr>
          <w:b/>
          <w:spacing w:val="-3"/>
          <w:sz w:val="24"/>
          <w:szCs w:val="24"/>
        </w:rPr>
        <w:t>m</w:t>
      </w:r>
      <w:r>
        <w:rPr>
          <w:b/>
          <w:spacing w:val="1"/>
          <w:sz w:val="24"/>
          <w:szCs w:val="24"/>
        </w:rPr>
        <w:t>p</w:t>
      </w:r>
      <w:r>
        <w:rPr>
          <w:b/>
          <w:sz w:val="24"/>
          <w:szCs w:val="24"/>
        </w:rPr>
        <w:t>a</w:t>
      </w:r>
      <w:r>
        <w:rPr>
          <w:b/>
          <w:spacing w:val="1"/>
          <w:sz w:val="24"/>
          <w:szCs w:val="24"/>
        </w:rPr>
        <w:t>n</w:t>
      </w:r>
      <w:r>
        <w:rPr>
          <w:b/>
          <w:sz w:val="24"/>
          <w:szCs w:val="24"/>
        </w:rPr>
        <w:t xml:space="preserve">ied </w:t>
      </w:r>
      <w:r>
        <w:rPr>
          <w:b/>
          <w:spacing w:val="1"/>
          <w:sz w:val="24"/>
          <w:szCs w:val="24"/>
        </w:rPr>
        <w:t>b</w:t>
      </w:r>
      <w:r>
        <w:rPr>
          <w:b/>
          <w:sz w:val="24"/>
          <w:szCs w:val="24"/>
        </w:rPr>
        <w:t>y a tr</w:t>
      </w:r>
      <w:r>
        <w:rPr>
          <w:b/>
          <w:spacing w:val="1"/>
          <w:sz w:val="24"/>
          <w:szCs w:val="24"/>
        </w:rPr>
        <w:t>u</w:t>
      </w:r>
      <w:r>
        <w:rPr>
          <w:b/>
          <w:sz w:val="24"/>
          <w:szCs w:val="24"/>
        </w:rPr>
        <w:t>e</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p</w:t>
      </w:r>
      <w:r>
        <w:rPr>
          <w:b/>
          <w:spacing w:val="-1"/>
          <w:sz w:val="24"/>
          <w:szCs w:val="24"/>
        </w:rPr>
        <w:t>er</w:t>
      </w:r>
      <w:r>
        <w:rPr>
          <w:b/>
          <w:spacing w:val="1"/>
          <w:sz w:val="24"/>
          <w:szCs w:val="24"/>
        </w:rPr>
        <w:t>f</w:t>
      </w:r>
      <w:r>
        <w:rPr>
          <w:b/>
          <w:spacing w:val="-1"/>
          <w:sz w:val="24"/>
          <w:szCs w:val="24"/>
        </w:rPr>
        <w:t>ec</w:t>
      </w:r>
      <w:r>
        <w:rPr>
          <w:b/>
          <w:sz w:val="24"/>
          <w:szCs w:val="24"/>
        </w:rPr>
        <w:t>t list.</w:t>
      </w:r>
      <w:r>
        <w:rPr>
          <w:b/>
          <w:spacing w:val="3"/>
          <w:sz w:val="24"/>
          <w:szCs w:val="24"/>
        </w:rPr>
        <w:t xml:space="preserve"> </w:t>
      </w:r>
      <w:r>
        <w:rPr>
          <w:sz w:val="24"/>
          <w:szCs w:val="24"/>
        </w:rPr>
        <w:t xml:space="preserve">– </w:t>
      </w:r>
      <w:r>
        <w:rPr>
          <w:spacing w:val="-2"/>
          <w:sz w:val="24"/>
          <w:szCs w:val="24"/>
        </w:rPr>
        <w:t>B</w:t>
      </w:r>
      <w:r>
        <w:rPr>
          <w:sz w:val="24"/>
          <w:szCs w:val="24"/>
        </w:rPr>
        <w:t>usiness Equip</w:t>
      </w:r>
      <w:r>
        <w:rPr>
          <w:spacing w:val="1"/>
          <w:sz w:val="24"/>
          <w:szCs w:val="24"/>
        </w:rPr>
        <w:t>m</w:t>
      </w:r>
      <w:r>
        <w:rPr>
          <w:spacing w:val="-1"/>
          <w:sz w:val="24"/>
          <w:szCs w:val="24"/>
        </w:rPr>
        <w:t>e</w:t>
      </w:r>
      <w:r>
        <w:rPr>
          <w:sz w:val="24"/>
          <w:szCs w:val="24"/>
        </w:rPr>
        <w:t>nt T</w:t>
      </w:r>
      <w:r>
        <w:rPr>
          <w:spacing w:val="-1"/>
          <w:sz w:val="24"/>
          <w:szCs w:val="24"/>
        </w:rPr>
        <w:t>a</w:t>
      </w:r>
      <w:r>
        <w:rPr>
          <w:sz w:val="24"/>
          <w:szCs w:val="24"/>
        </w:rPr>
        <w:t>x</w:t>
      </w:r>
      <w:r>
        <w:rPr>
          <w:spacing w:val="2"/>
          <w:sz w:val="24"/>
          <w:szCs w:val="24"/>
        </w:rPr>
        <w:t xml:space="preserve"> </w:t>
      </w:r>
      <w:r>
        <w:rPr>
          <w:sz w:val="24"/>
          <w:szCs w:val="24"/>
        </w:rPr>
        <w:t>E</w:t>
      </w:r>
      <w:r>
        <w:rPr>
          <w:spacing w:val="2"/>
          <w:sz w:val="24"/>
          <w:szCs w:val="24"/>
        </w:rPr>
        <w:t>x</w:t>
      </w:r>
      <w:r>
        <w:rPr>
          <w:spacing w:val="-1"/>
          <w:sz w:val="24"/>
          <w:szCs w:val="24"/>
        </w:rPr>
        <w:t>e</w:t>
      </w:r>
      <w:r>
        <w:rPr>
          <w:sz w:val="24"/>
          <w:szCs w:val="24"/>
        </w:rPr>
        <w:t>mp</w:t>
      </w:r>
      <w:r>
        <w:rPr>
          <w:spacing w:val="1"/>
          <w:sz w:val="24"/>
          <w:szCs w:val="24"/>
        </w:rPr>
        <w:t>t</w:t>
      </w:r>
      <w:r>
        <w:rPr>
          <w:sz w:val="24"/>
          <w:szCs w:val="24"/>
        </w:rPr>
        <w:t>ion</w:t>
      </w:r>
      <w:r>
        <w:rPr>
          <w:spacing w:val="2"/>
          <w:sz w:val="24"/>
          <w:szCs w:val="24"/>
        </w:rPr>
        <w:t xml:space="preserve"> </w:t>
      </w:r>
      <w:r>
        <w:rPr>
          <w:sz w:val="24"/>
          <w:szCs w:val="24"/>
        </w:rPr>
        <w:t xml:space="preserve">– </w:t>
      </w:r>
      <w:r>
        <w:rPr>
          <w:spacing w:val="-2"/>
          <w:sz w:val="24"/>
          <w:szCs w:val="24"/>
        </w:rPr>
        <w:t>B</w:t>
      </w:r>
      <w:r>
        <w:rPr>
          <w:sz w:val="24"/>
          <w:szCs w:val="24"/>
        </w:rPr>
        <w:t>ETR A</w:t>
      </w:r>
      <w:r>
        <w:rPr>
          <w:spacing w:val="-2"/>
          <w:sz w:val="24"/>
          <w:szCs w:val="24"/>
        </w:rPr>
        <w:t>P</w:t>
      </w:r>
      <w:r>
        <w:rPr>
          <w:spacing w:val="3"/>
          <w:sz w:val="24"/>
          <w:szCs w:val="24"/>
        </w:rPr>
        <w:t>P</w:t>
      </w:r>
      <w:r>
        <w:rPr>
          <w:spacing w:val="-3"/>
          <w:sz w:val="24"/>
          <w:szCs w:val="24"/>
        </w:rPr>
        <w:t>LI</w:t>
      </w:r>
      <w:r>
        <w:rPr>
          <w:sz w:val="24"/>
          <w:szCs w:val="24"/>
        </w:rPr>
        <w:t>CA</w:t>
      </w:r>
      <w:r>
        <w:rPr>
          <w:spacing w:val="1"/>
          <w:sz w:val="24"/>
          <w:szCs w:val="24"/>
        </w:rPr>
        <w:t>T</w:t>
      </w:r>
      <w:r>
        <w:rPr>
          <w:spacing w:val="-3"/>
          <w:sz w:val="24"/>
          <w:szCs w:val="24"/>
        </w:rPr>
        <w:t>I</w:t>
      </w:r>
      <w:r>
        <w:rPr>
          <w:spacing w:val="2"/>
          <w:sz w:val="24"/>
          <w:szCs w:val="24"/>
        </w:rPr>
        <w:t>O</w:t>
      </w:r>
      <w:r>
        <w:rPr>
          <w:sz w:val="24"/>
          <w:szCs w:val="24"/>
        </w:rPr>
        <w:t>N</w:t>
      </w:r>
      <w:r>
        <w:rPr>
          <w:spacing w:val="1"/>
          <w:sz w:val="24"/>
          <w:szCs w:val="24"/>
        </w:rPr>
        <w:t xml:space="preserve"> </w:t>
      </w:r>
      <w:r>
        <w:rPr>
          <w:sz w:val="24"/>
          <w:szCs w:val="24"/>
        </w:rPr>
        <w:t xml:space="preserve">– </w:t>
      </w:r>
      <w:r>
        <w:rPr>
          <w:spacing w:val="-2"/>
          <w:sz w:val="24"/>
          <w:szCs w:val="24"/>
        </w:rPr>
        <w:t>B</w:t>
      </w:r>
      <w:r>
        <w:rPr>
          <w:sz w:val="24"/>
          <w:szCs w:val="24"/>
        </w:rPr>
        <w:t>usi</w:t>
      </w:r>
      <w:r>
        <w:rPr>
          <w:spacing w:val="3"/>
          <w:sz w:val="24"/>
          <w:szCs w:val="24"/>
        </w:rPr>
        <w:t>n</w:t>
      </w:r>
      <w:r>
        <w:rPr>
          <w:spacing w:val="-1"/>
          <w:sz w:val="24"/>
          <w:szCs w:val="24"/>
        </w:rPr>
        <w:t>e</w:t>
      </w:r>
      <w:r>
        <w:rPr>
          <w:sz w:val="24"/>
          <w:szCs w:val="24"/>
        </w:rPr>
        <w:t>ss Equipment T</w:t>
      </w:r>
      <w:r>
        <w:rPr>
          <w:spacing w:val="-1"/>
          <w:sz w:val="24"/>
          <w:szCs w:val="24"/>
        </w:rPr>
        <w:t>a</w:t>
      </w:r>
      <w:r>
        <w:rPr>
          <w:sz w:val="24"/>
          <w:szCs w:val="24"/>
        </w:rPr>
        <w:t>x</w:t>
      </w:r>
      <w:r>
        <w:rPr>
          <w:spacing w:val="2"/>
          <w:sz w:val="24"/>
          <w:szCs w:val="24"/>
        </w:rPr>
        <w:t xml:space="preserve"> </w:t>
      </w:r>
      <w:r>
        <w:rPr>
          <w:sz w:val="24"/>
          <w:szCs w:val="24"/>
        </w:rPr>
        <w:t>R</w:t>
      </w:r>
      <w:r>
        <w:rPr>
          <w:spacing w:val="-1"/>
          <w:sz w:val="24"/>
          <w:szCs w:val="24"/>
        </w:rPr>
        <w:t>e</w:t>
      </w:r>
      <w:r>
        <w:rPr>
          <w:sz w:val="24"/>
          <w:szCs w:val="24"/>
        </w:rPr>
        <w:t>i</w:t>
      </w:r>
      <w:r>
        <w:rPr>
          <w:spacing w:val="1"/>
          <w:sz w:val="24"/>
          <w:szCs w:val="24"/>
        </w:rPr>
        <w:t>m</w:t>
      </w:r>
      <w:r>
        <w:rPr>
          <w:sz w:val="24"/>
          <w:szCs w:val="24"/>
        </w:rPr>
        <w:t>bu</w:t>
      </w:r>
      <w:r>
        <w:rPr>
          <w:spacing w:val="-3"/>
          <w:sz w:val="24"/>
          <w:szCs w:val="24"/>
        </w:rPr>
        <w:t>r</w:t>
      </w:r>
      <w:r>
        <w:rPr>
          <w:sz w:val="24"/>
          <w:szCs w:val="24"/>
        </w:rPr>
        <w:t>s</w:t>
      </w:r>
      <w:r>
        <w:rPr>
          <w:spacing w:val="-1"/>
          <w:sz w:val="24"/>
          <w:szCs w:val="24"/>
        </w:rPr>
        <w:t>e</w:t>
      </w:r>
      <w:r>
        <w:rPr>
          <w:sz w:val="24"/>
          <w:szCs w:val="24"/>
        </w:rPr>
        <w:t xml:space="preserve">ment </w:t>
      </w:r>
      <w:hyperlink r:id="rId7">
        <w:r>
          <w:rPr>
            <w:color w:val="0000FF"/>
            <w:sz w:val="24"/>
            <w:szCs w:val="24"/>
          </w:rPr>
          <w:t>ht</w:t>
        </w:r>
        <w:r>
          <w:rPr>
            <w:color w:val="0000FF"/>
            <w:spacing w:val="1"/>
            <w:sz w:val="24"/>
            <w:szCs w:val="24"/>
          </w:rPr>
          <w:t>t</w:t>
        </w:r>
        <w:r>
          <w:rPr>
            <w:color w:val="0000FF"/>
            <w:sz w:val="24"/>
            <w:szCs w:val="24"/>
          </w:rPr>
          <w:t>p:</w:t>
        </w:r>
        <w:r>
          <w:rPr>
            <w:color w:val="0000FF"/>
            <w:spacing w:val="1"/>
            <w:sz w:val="24"/>
            <w:szCs w:val="24"/>
          </w:rPr>
          <w:t>/</w:t>
        </w:r>
        <w:r>
          <w:rPr>
            <w:color w:val="0000FF"/>
            <w:sz w:val="24"/>
            <w:szCs w:val="24"/>
          </w:rPr>
          <w:t>/ww</w:t>
        </w:r>
        <w:r>
          <w:rPr>
            <w:color w:val="0000FF"/>
            <w:spacing w:val="-1"/>
            <w:sz w:val="24"/>
            <w:szCs w:val="24"/>
          </w:rPr>
          <w:t>w</w:t>
        </w:r>
        <w:r>
          <w:rPr>
            <w:color w:val="0000FF"/>
            <w:sz w:val="24"/>
            <w:szCs w:val="24"/>
          </w:rPr>
          <w:t>.main</w:t>
        </w:r>
        <w:r>
          <w:rPr>
            <w:color w:val="0000FF"/>
            <w:spacing w:val="-1"/>
            <w:sz w:val="24"/>
            <w:szCs w:val="24"/>
          </w:rPr>
          <w:t>e</w:t>
        </w:r>
        <w:r>
          <w:rPr>
            <w:color w:val="0000FF"/>
            <w:sz w:val="24"/>
            <w:szCs w:val="24"/>
          </w:rPr>
          <w:t>.</w:t>
        </w:r>
        <w:r>
          <w:rPr>
            <w:color w:val="0000FF"/>
            <w:spacing w:val="-2"/>
            <w:sz w:val="24"/>
            <w:szCs w:val="24"/>
          </w:rPr>
          <w:t>g</w:t>
        </w:r>
        <w:r>
          <w:rPr>
            <w:color w:val="0000FF"/>
            <w:sz w:val="24"/>
            <w:szCs w:val="24"/>
          </w:rPr>
          <w:t>ov/r</w:t>
        </w:r>
        <w:r>
          <w:rPr>
            <w:color w:val="0000FF"/>
            <w:spacing w:val="1"/>
            <w:sz w:val="24"/>
            <w:szCs w:val="24"/>
          </w:rPr>
          <w:t>e</w:t>
        </w:r>
        <w:r>
          <w:rPr>
            <w:color w:val="0000FF"/>
            <w:sz w:val="24"/>
            <w:szCs w:val="24"/>
          </w:rPr>
          <w:t>v</w:t>
        </w:r>
        <w:r>
          <w:rPr>
            <w:color w:val="0000FF"/>
            <w:spacing w:val="-1"/>
            <w:sz w:val="24"/>
            <w:szCs w:val="24"/>
          </w:rPr>
          <w:t>e</w:t>
        </w:r>
        <w:r>
          <w:rPr>
            <w:color w:val="0000FF"/>
            <w:sz w:val="24"/>
            <w:szCs w:val="24"/>
          </w:rPr>
          <w:t>nu</w:t>
        </w:r>
        <w:r>
          <w:rPr>
            <w:color w:val="0000FF"/>
            <w:spacing w:val="-1"/>
            <w:sz w:val="24"/>
            <w:szCs w:val="24"/>
          </w:rPr>
          <w:t>e</w:t>
        </w:r>
        <w:r>
          <w:rPr>
            <w:color w:val="0000FF"/>
            <w:sz w:val="24"/>
            <w:szCs w:val="24"/>
          </w:rPr>
          <w:t>/prop</w:t>
        </w:r>
        <w:r>
          <w:rPr>
            <w:color w:val="0000FF"/>
            <w:spacing w:val="1"/>
            <w:sz w:val="24"/>
            <w:szCs w:val="24"/>
          </w:rPr>
          <w:t>e</w:t>
        </w:r>
        <w:r>
          <w:rPr>
            <w:color w:val="0000FF"/>
            <w:sz w:val="24"/>
            <w:szCs w:val="24"/>
          </w:rPr>
          <w:t>r</w:t>
        </w:r>
        <w:r>
          <w:rPr>
            <w:color w:val="0000FF"/>
            <w:spacing w:val="2"/>
            <w:sz w:val="24"/>
            <w:szCs w:val="24"/>
          </w:rPr>
          <w:t>t</w:t>
        </w:r>
        <w:r>
          <w:rPr>
            <w:color w:val="0000FF"/>
            <w:spacing w:val="-5"/>
            <w:sz w:val="24"/>
            <w:szCs w:val="24"/>
          </w:rPr>
          <w:t>y</w:t>
        </w:r>
        <w:r>
          <w:rPr>
            <w:color w:val="0000FF"/>
            <w:spacing w:val="3"/>
            <w:sz w:val="24"/>
            <w:szCs w:val="24"/>
          </w:rPr>
          <w:t>t</w:t>
        </w:r>
        <w:r>
          <w:rPr>
            <w:color w:val="0000FF"/>
            <w:spacing w:val="-1"/>
            <w:sz w:val="24"/>
            <w:szCs w:val="24"/>
          </w:rPr>
          <w:t>a</w:t>
        </w:r>
        <w:r>
          <w:rPr>
            <w:color w:val="0000FF"/>
            <w:spacing w:val="2"/>
            <w:sz w:val="24"/>
            <w:szCs w:val="24"/>
          </w:rPr>
          <w:t>x</w:t>
        </w:r>
        <w:r>
          <w:rPr>
            <w:color w:val="0000FF"/>
            <w:sz w:val="24"/>
            <w:szCs w:val="24"/>
          </w:rPr>
          <w:t>/prop</w:t>
        </w:r>
        <w:r>
          <w:rPr>
            <w:color w:val="0000FF"/>
            <w:spacing w:val="-1"/>
            <w:sz w:val="24"/>
            <w:szCs w:val="24"/>
          </w:rPr>
          <w:t>e</w:t>
        </w:r>
        <w:r>
          <w:rPr>
            <w:color w:val="0000FF"/>
            <w:sz w:val="24"/>
            <w:szCs w:val="24"/>
          </w:rPr>
          <w:t>r</w:t>
        </w:r>
        <w:r>
          <w:rPr>
            <w:color w:val="0000FF"/>
            <w:spacing w:val="2"/>
            <w:sz w:val="24"/>
            <w:szCs w:val="24"/>
          </w:rPr>
          <w:t>t</w:t>
        </w:r>
        <w:r>
          <w:rPr>
            <w:color w:val="0000FF"/>
            <w:spacing w:val="-5"/>
            <w:sz w:val="24"/>
            <w:szCs w:val="24"/>
          </w:rPr>
          <w:t>y</w:t>
        </w:r>
        <w:r>
          <w:rPr>
            <w:color w:val="0000FF"/>
            <w:sz w:val="24"/>
            <w:szCs w:val="24"/>
          </w:rPr>
          <w:t>ta</w:t>
        </w:r>
        <w:r>
          <w:rPr>
            <w:color w:val="0000FF"/>
            <w:spacing w:val="2"/>
            <w:sz w:val="24"/>
            <w:szCs w:val="24"/>
          </w:rPr>
          <w:t>x</w:t>
        </w:r>
        <w:r>
          <w:rPr>
            <w:color w:val="0000FF"/>
            <w:sz w:val="24"/>
            <w:szCs w:val="24"/>
          </w:rPr>
          <w:t>b</w:t>
        </w:r>
        <w:r>
          <w:rPr>
            <w:color w:val="0000FF"/>
            <w:spacing w:val="-1"/>
            <w:sz w:val="24"/>
            <w:szCs w:val="24"/>
          </w:rPr>
          <w:t>e</w:t>
        </w:r>
        <w:r>
          <w:rPr>
            <w:color w:val="0000FF"/>
            <w:sz w:val="24"/>
            <w:szCs w:val="24"/>
          </w:rPr>
          <w:t>n</w:t>
        </w:r>
        <w:r>
          <w:rPr>
            <w:color w:val="0000FF"/>
            <w:spacing w:val="-1"/>
            <w:sz w:val="24"/>
            <w:szCs w:val="24"/>
          </w:rPr>
          <w:t>e</w:t>
        </w:r>
        <w:r>
          <w:rPr>
            <w:color w:val="0000FF"/>
            <w:sz w:val="24"/>
            <w:szCs w:val="24"/>
          </w:rPr>
          <w:t>fits</w:t>
        </w:r>
        <w:r>
          <w:rPr>
            <w:color w:val="0000FF"/>
            <w:spacing w:val="1"/>
            <w:sz w:val="24"/>
            <w:szCs w:val="24"/>
          </w:rPr>
          <w:t>/</w:t>
        </w:r>
        <w:r>
          <w:rPr>
            <w:color w:val="0000FF"/>
            <w:sz w:val="24"/>
            <w:szCs w:val="24"/>
          </w:rPr>
          <w:t>prop</w:t>
        </w:r>
        <w:r>
          <w:rPr>
            <w:color w:val="0000FF"/>
            <w:spacing w:val="-2"/>
            <w:sz w:val="24"/>
            <w:szCs w:val="24"/>
          </w:rPr>
          <w:t>e</w:t>
        </w:r>
        <w:r>
          <w:rPr>
            <w:color w:val="0000FF"/>
            <w:sz w:val="24"/>
            <w:szCs w:val="24"/>
          </w:rPr>
          <w:t>r</w:t>
        </w:r>
        <w:r>
          <w:rPr>
            <w:color w:val="0000FF"/>
            <w:spacing w:val="4"/>
            <w:sz w:val="24"/>
            <w:szCs w:val="24"/>
          </w:rPr>
          <w:t>t</w:t>
        </w:r>
        <w:r>
          <w:rPr>
            <w:color w:val="0000FF"/>
            <w:spacing w:val="-5"/>
            <w:sz w:val="24"/>
            <w:szCs w:val="24"/>
          </w:rPr>
          <w:t>y</w:t>
        </w:r>
        <w:r>
          <w:rPr>
            <w:color w:val="0000FF"/>
            <w:sz w:val="24"/>
            <w:szCs w:val="24"/>
          </w:rPr>
          <w:t>ta</w:t>
        </w:r>
        <w:r>
          <w:rPr>
            <w:color w:val="0000FF"/>
            <w:spacing w:val="2"/>
            <w:sz w:val="24"/>
            <w:szCs w:val="24"/>
          </w:rPr>
          <w:t>x</w:t>
        </w:r>
        <w:r>
          <w:rPr>
            <w:color w:val="0000FF"/>
            <w:sz w:val="24"/>
            <w:szCs w:val="24"/>
          </w:rPr>
          <w:t>b</w:t>
        </w:r>
        <w:r>
          <w:rPr>
            <w:color w:val="0000FF"/>
            <w:spacing w:val="-1"/>
            <w:sz w:val="24"/>
            <w:szCs w:val="24"/>
          </w:rPr>
          <w:t>e</w:t>
        </w:r>
        <w:r>
          <w:rPr>
            <w:color w:val="0000FF"/>
            <w:sz w:val="24"/>
            <w:szCs w:val="24"/>
          </w:rPr>
          <w:t>n</w:t>
        </w:r>
        <w:r>
          <w:rPr>
            <w:color w:val="0000FF"/>
            <w:spacing w:val="-1"/>
            <w:sz w:val="24"/>
            <w:szCs w:val="24"/>
          </w:rPr>
          <w:t>e</w:t>
        </w:r>
        <w:r>
          <w:rPr>
            <w:color w:val="0000FF"/>
            <w:sz w:val="24"/>
            <w:szCs w:val="24"/>
          </w:rPr>
          <w:t>fits.h</w:t>
        </w:r>
        <w:r>
          <w:rPr>
            <w:color w:val="0000FF"/>
            <w:spacing w:val="1"/>
            <w:sz w:val="24"/>
            <w:szCs w:val="24"/>
          </w:rPr>
          <w:t>t</w:t>
        </w:r>
        <w:r>
          <w:rPr>
            <w:color w:val="0000FF"/>
            <w:sz w:val="24"/>
            <w:szCs w:val="24"/>
          </w:rPr>
          <w:t>m</w:t>
        </w:r>
      </w:hyperlink>
    </w:p>
    <w:p w:rsidR="00E21916" w:rsidRDefault="00E21916">
      <w:pPr>
        <w:spacing w:before="16" w:line="260" w:lineRule="exact"/>
        <w:rPr>
          <w:sz w:val="26"/>
          <w:szCs w:val="26"/>
        </w:rPr>
      </w:pPr>
    </w:p>
    <w:p w:rsidR="00E21916" w:rsidRPr="00AF634E" w:rsidRDefault="00CE6A28" w:rsidP="00AF634E">
      <w:pPr>
        <w:ind w:left="108"/>
        <w:rPr>
          <w:sz w:val="24"/>
          <w:szCs w:val="24"/>
        </w:rPr>
      </w:pPr>
      <w:r>
        <w:rPr>
          <w:sz w:val="24"/>
          <w:szCs w:val="24"/>
        </w:rPr>
        <w:t xml:space="preserve">or </w:t>
      </w:r>
      <w:r>
        <w:rPr>
          <w:spacing w:val="-2"/>
          <w:sz w:val="24"/>
          <w:szCs w:val="24"/>
        </w:rPr>
        <w:t>c</w:t>
      </w:r>
      <w:r>
        <w:rPr>
          <w:spacing w:val="-1"/>
          <w:sz w:val="24"/>
          <w:szCs w:val="24"/>
        </w:rPr>
        <w:t>a</w:t>
      </w:r>
      <w:r>
        <w:rPr>
          <w:sz w:val="24"/>
          <w:szCs w:val="24"/>
        </w:rPr>
        <w:t>ll</w:t>
      </w:r>
      <w:r>
        <w:rPr>
          <w:spacing w:val="1"/>
          <w:sz w:val="24"/>
          <w:szCs w:val="24"/>
        </w:rPr>
        <w:t xml:space="preserve"> </w:t>
      </w:r>
      <w:r>
        <w:rPr>
          <w:sz w:val="24"/>
          <w:szCs w:val="24"/>
        </w:rPr>
        <w:t>Ass</w:t>
      </w:r>
      <w:r>
        <w:rPr>
          <w:spacing w:val="-1"/>
          <w:sz w:val="24"/>
          <w:szCs w:val="24"/>
        </w:rPr>
        <w:t>e</w:t>
      </w:r>
      <w:r>
        <w:rPr>
          <w:sz w:val="24"/>
          <w:szCs w:val="24"/>
        </w:rPr>
        <w:t>sso</w:t>
      </w:r>
      <w:r>
        <w:rPr>
          <w:spacing w:val="2"/>
          <w:sz w:val="24"/>
          <w:szCs w:val="24"/>
        </w:rPr>
        <w:t>r</w:t>
      </w:r>
      <w:r>
        <w:rPr>
          <w:sz w:val="24"/>
          <w:szCs w:val="24"/>
        </w:rPr>
        <w:t xml:space="preserve">’s </w:t>
      </w:r>
      <w:r>
        <w:rPr>
          <w:spacing w:val="-1"/>
          <w:sz w:val="24"/>
          <w:szCs w:val="24"/>
        </w:rPr>
        <w:t>O</w:t>
      </w:r>
      <w:r>
        <w:rPr>
          <w:sz w:val="24"/>
          <w:szCs w:val="24"/>
        </w:rPr>
        <w:t>f</w:t>
      </w:r>
      <w:r>
        <w:rPr>
          <w:spacing w:val="-1"/>
          <w:sz w:val="24"/>
          <w:szCs w:val="24"/>
        </w:rPr>
        <w:t>f</w:t>
      </w:r>
      <w:r>
        <w:rPr>
          <w:sz w:val="24"/>
          <w:szCs w:val="24"/>
        </w:rPr>
        <w:t>i</w:t>
      </w:r>
      <w:r>
        <w:rPr>
          <w:spacing w:val="2"/>
          <w:sz w:val="24"/>
          <w:szCs w:val="24"/>
        </w:rPr>
        <w:t>c</w:t>
      </w:r>
      <w:r>
        <w:rPr>
          <w:sz w:val="24"/>
          <w:szCs w:val="24"/>
        </w:rPr>
        <w:t>e</w:t>
      </w:r>
      <w:r>
        <w:rPr>
          <w:spacing w:val="1"/>
          <w:sz w:val="24"/>
          <w:szCs w:val="24"/>
        </w:rPr>
        <w:t xml:space="preserve"> </w:t>
      </w:r>
      <w:r>
        <w:rPr>
          <w:spacing w:val="-1"/>
          <w:sz w:val="24"/>
          <w:szCs w:val="24"/>
        </w:rPr>
        <w:t>a</w:t>
      </w:r>
      <w:r>
        <w:rPr>
          <w:sz w:val="24"/>
          <w:szCs w:val="24"/>
        </w:rPr>
        <w:t>t (207)</w:t>
      </w:r>
      <w:r>
        <w:rPr>
          <w:spacing w:val="-1"/>
          <w:sz w:val="24"/>
          <w:szCs w:val="24"/>
        </w:rPr>
        <w:t xml:space="preserve"> </w:t>
      </w:r>
      <w:r>
        <w:rPr>
          <w:sz w:val="24"/>
          <w:szCs w:val="24"/>
        </w:rPr>
        <w:t>98</w:t>
      </w:r>
      <w:r>
        <w:rPr>
          <w:spacing w:val="1"/>
          <w:sz w:val="24"/>
          <w:szCs w:val="24"/>
        </w:rPr>
        <w:t>9</w:t>
      </w:r>
      <w:r>
        <w:rPr>
          <w:spacing w:val="-1"/>
          <w:sz w:val="24"/>
          <w:szCs w:val="24"/>
        </w:rPr>
        <w:t>-</w:t>
      </w:r>
      <w:r>
        <w:rPr>
          <w:sz w:val="24"/>
          <w:szCs w:val="24"/>
        </w:rPr>
        <w:t>7560.</w:t>
      </w:r>
    </w:p>
    <w:p w:rsidR="00E21916" w:rsidRDefault="00E21916">
      <w:pPr>
        <w:spacing w:line="200" w:lineRule="exact"/>
      </w:pPr>
    </w:p>
    <w:p w:rsidR="00E21916" w:rsidRDefault="00CE6A28">
      <w:pPr>
        <w:ind w:left="108"/>
        <w:rPr>
          <w:rFonts w:ascii="Arial" w:eastAsia="Arial" w:hAnsi="Arial" w:cs="Arial"/>
        </w:rPr>
      </w:pPr>
      <w:r>
        <w:rPr>
          <w:rFonts w:ascii="Arial" w:eastAsia="Arial" w:hAnsi="Arial" w:cs="Arial"/>
          <w:b/>
          <w:w w:val="99"/>
          <w:u w:val="thick" w:color="000000"/>
        </w:rPr>
        <w:t xml:space="preserve"> </w:t>
      </w:r>
      <w:r>
        <w:rPr>
          <w:rFonts w:ascii="Arial" w:eastAsia="Arial" w:hAnsi="Arial" w:cs="Arial"/>
          <w:b/>
          <w:u w:val="thick" w:color="000000"/>
        </w:rPr>
        <w:t>Retu</w:t>
      </w:r>
      <w:r>
        <w:rPr>
          <w:rFonts w:ascii="Arial" w:eastAsia="Arial" w:hAnsi="Arial" w:cs="Arial"/>
          <w:b/>
          <w:spacing w:val="-1"/>
          <w:u w:val="thick" w:color="000000"/>
        </w:rPr>
        <w:t>r</w:t>
      </w:r>
      <w:r>
        <w:rPr>
          <w:rFonts w:ascii="Arial" w:eastAsia="Arial" w:hAnsi="Arial" w:cs="Arial"/>
          <w:b/>
          <w:u w:val="thick" w:color="000000"/>
        </w:rPr>
        <w:t>n</w:t>
      </w:r>
      <w:r>
        <w:rPr>
          <w:rFonts w:ascii="Arial" w:eastAsia="Arial" w:hAnsi="Arial" w:cs="Arial"/>
          <w:b/>
          <w:spacing w:val="53"/>
          <w:u w:val="thick" w:color="000000"/>
        </w:rPr>
        <w:t xml:space="preserve"> </w:t>
      </w:r>
      <w:r>
        <w:rPr>
          <w:rFonts w:ascii="Arial" w:eastAsia="Arial" w:hAnsi="Arial" w:cs="Arial"/>
          <w:b/>
          <w:u w:val="thick" w:color="000000"/>
        </w:rPr>
        <w:t>to</w:t>
      </w:r>
      <w:r>
        <w:rPr>
          <w:rFonts w:ascii="Arial" w:eastAsia="Arial" w:hAnsi="Arial" w:cs="Arial"/>
          <w:b/>
          <w:spacing w:val="-2"/>
          <w:u w:val="thick" w:color="000000"/>
        </w:rPr>
        <w:t xml:space="preserve"> </w:t>
      </w:r>
      <w:r>
        <w:rPr>
          <w:rFonts w:ascii="Arial" w:eastAsia="Arial" w:hAnsi="Arial" w:cs="Arial"/>
          <w:b/>
          <w:u w:val="thick" w:color="000000"/>
        </w:rPr>
        <w:t xml:space="preserve">: </w:t>
      </w:r>
      <w:r>
        <w:rPr>
          <w:rFonts w:ascii="Arial" w:eastAsia="Arial" w:hAnsi="Arial" w:cs="Arial"/>
          <w:b/>
          <w:spacing w:val="2"/>
          <w:u w:val="thick" w:color="000000"/>
        </w:rPr>
        <w:t xml:space="preserve"> </w:t>
      </w:r>
      <w:r>
        <w:rPr>
          <w:rFonts w:ascii="Arial" w:eastAsia="Arial" w:hAnsi="Arial" w:cs="Arial"/>
          <w:b/>
          <w:spacing w:val="-5"/>
          <w:u w:val="thick" w:color="000000"/>
        </w:rPr>
        <w:t>A</w:t>
      </w:r>
      <w:r>
        <w:rPr>
          <w:rFonts w:ascii="Arial" w:eastAsia="Arial" w:hAnsi="Arial" w:cs="Arial"/>
          <w:b/>
          <w:u w:val="thick" w:color="000000"/>
        </w:rPr>
        <w:t>sses</w:t>
      </w:r>
      <w:r>
        <w:rPr>
          <w:rFonts w:ascii="Arial" w:eastAsia="Arial" w:hAnsi="Arial" w:cs="Arial"/>
          <w:b/>
          <w:spacing w:val="-1"/>
          <w:u w:val="thick" w:color="000000"/>
        </w:rPr>
        <w:t>s</w:t>
      </w:r>
      <w:r>
        <w:rPr>
          <w:rFonts w:ascii="Arial" w:eastAsia="Arial" w:hAnsi="Arial" w:cs="Arial"/>
          <w:b/>
          <w:u w:val="thick" w:color="000000"/>
        </w:rPr>
        <w:t>o</w:t>
      </w:r>
      <w:r>
        <w:rPr>
          <w:rFonts w:ascii="Arial" w:eastAsia="Arial" w:hAnsi="Arial" w:cs="Arial"/>
          <w:b/>
          <w:spacing w:val="-1"/>
          <w:u w:val="thick" w:color="000000"/>
        </w:rPr>
        <w:t>r</w:t>
      </w:r>
      <w:r>
        <w:rPr>
          <w:rFonts w:ascii="Arial" w:eastAsia="Arial" w:hAnsi="Arial" w:cs="Arial"/>
          <w:b/>
          <w:u w:val="thick" w:color="000000"/>
        </w:rPr>
        <w:t>’s</w:t>
      </w:r>
      <w:r>
        <w:rPr>
          <w:rFonts w:ascii="Arial" w:eastAsia="Arial" w:hAnsi="Arial" w:cs="Arial"/>
          <w:b/>
          <w:spacing w:val="51"/>
          <w:u w:val="thick" w:color="000000"/>
        </w:rPr>
        <w:t xml:space="preserve"> </w:t>
      </w:r>
      <w:r>
        <w:rPr>
          <w:rFonts w:ascii="Arial" w:eastAsia="Arial" w:hAnsi="Arial" w:cs="Arial"/>
          <w:b/>
          <w:u w:val="thick" w:color="000000"/>
        </w:rPr>
        <w:t>Offic</w:t>
      </w:r>
      <w:r>
        <w:rPr>
          <w:rFonts w:ascii="Arial" w:eastAsia="Arial" w:hAnsi="Arial" w:cs="Arial"/>
          <w:b/>
          <w:spacing w:val="-1"/>
          <w:u w:val="thick" w:color="000000"/>
        </w:rPr>
        <w:t>e</w:t>
      </w:r>
      <w:r>
        <w:rPr>
          <w:rFonts w:ascii="Arial" w:eastAsia="Arial" w:hAnsi="Arial" w:cs="Arial"/>
          <w:b/>
          <w:u w:val="thick" w:color="000000"/>
        </w:rPr>
        <w:t>,</w:t>
      </w:r>
      <w:r>
        <w:rPr>
          <w:rFonts w:ascii="Arial" w:eastAsia="Arial" w:hAnsi="Arial" w:cs="Arial"/>
          <w:b/>
          <w:spacing w:val="53"/>
          <w:u w:val="thick" w:color="000000"/>
        </w:rPr>
        <w:t xml:space="preserve"> </w:t>
      </w:r>
      <w:r>
        <w:rPr>
          <w:rFonts w:ascii="Arial" w:eastAsia="Arial" w:hAnsi="Arial" w:cs="Arial"/>
          <w:b/>
          <w:u w:val="thick" w:color="000000"/>
        </w:rPr>
        <w:t>80</w:t>
      </w:r>
      <w:r>
        <w:rPr>
          <w:rFonts w:ascii="Arial" w:eastAsia="Arial" w:hAnsi="Arial" w:cs="Arial"/>
          <w:b/>
          <w:spacing w:val="52"/>
          <w:u w:val="thick" w:color="000000"/>
        </w:rPr>
        <w:t xml:space="preserve"> </w:t>
      </w:r>
      <w:r>
        <w:rPr>
          <w:rFonts w:ascii="Arial" w:eastAsia="Arial" w:hAnsi="Arial" w:cs="Arial"/>
          <w:b/>
          <w:u w:val="thick" w:color="000000"/>
        </w:rPr>
        <w:t>No</w:t>
      </w:r>
      <w:r>
        <w:rPr>
          <w:rFonts w:ascii="Arial" w:eastAsia="Arial" w:hAnsi="Arial" w:cs="Arial"/>
          <w:b/>
          <w:spacing w:val="-1"/>
          <w:u w:val="thick" w:color="000000"/>
        </w:rPr>
        <w:t>r</w:t>
      </w:r>
      <w:r>
        <w:rPr>
          <w:rFonts w:ascii="Arial" w:eastAsia="Arial" w:hAnsi="Arial" w:cs="Arial"/>
          <w:b/>
          <w:u w:val="thick" w:color="000000"/>
        </w:rPr>
        <w:t>th</w:t>
      </w:r>
      <w:r>
        <w:rPr>
          <w:rFonts w:ascii="Arial" w:eastAsia="Arial" w:hAnsi="Arial" w:cs="Arial"/>
          <w:b/>
          <w:spacing w:val="54"/>
          <w:u w:val="thick" w:color="000000"/>
        </w:rPr>
        <w:t xml:space="preserve"> </w:t>
      </w:r>
      <w:r>
        <w:rPr>
          <w:rFonts w:ascii="Arial" w:eastAsia="Arial" w:hAnsi="Arial" w:cs="Arial"/>
          <w:b/>
          <w:u w:val="thick" w:color="000000"/>
        </w:rPr>
        <w:t>Main</w:t>
      </w:r>
      <w:r>
        <w:rPr>
          <w:rFonts w:ascii="Arial" w:eastAsia="Arial" w:hAnsi="Arial" w:cs="Arial"/>
          <w:b/>
          <w:spacing w:val="52"/>
          <w:u w:val="thick" w:color="000000"/>
        </w:rPr>
        <w:t xml:space="preserve"> </w:t>
      </w:r>
      <w:r>
        <w:rPr>
          <w:rFonts w:ascii="Arial" w:eastAsia="Arial" w:hAnsi="Arial" w:cs="Arial"/>
          <w:b/>
          <w:spacing w:val="-1"/>
          <w:u w:val="thick" w:color="000000"/>
        </w:rPr>
        <w:t>S</w:t>
      </w:r>
      <w:r>
        <w:rPr>
          <w:rFonts w:ascii="Arial" w:eastAsia="Arial" w:hAnsi="Arial" w:cs="Arial"/>
          <w:b/>
          <w:u w:val="thick" w:color="000000"/>
        </w:rPr>
        <w:t>t</w:t>
      </w:r>
      <w:r>
        <w:rPr>
          <w:rFonts w:ascii="Arial" w:eastAsia="Arial" w:hAnsi="Arial" w:cs="Arial"/>
          <w:b/>
          <w:spacing w:val="-1"/>
          <w:u w:val="thick" w:color="000000"/>
        </w:rPr>
        <w:t>r</w:t>
      </w:r>
      <w:r>
        <w:rPr>
          <w:rFonts w:ascii="Arial" w:eastAsia="Arial" w:hAnsi="Arial" w:cs="Arial"/>
          <w:b/>
          <w:u w:val="thick" w:color="000000"/>
        </w:rPr>
        <w:t>e</w:t>
      </w:r>
      <w:r>
        <w:rPr>
          <w:rFonts w:ascii="Arial" w:eastAsia="Arial" w:hAnsi="Arial" w:cs="Arial"/>
          <w:b/>
          <w:spacing w:val="-1"/>
          <w:u w:val="thick" w:color="000000"/>
        </w:rPr>
        <w:t>e</w:t>
      </w:r>
      <w:r>
        <w:rPr>
          <w:rFonts w:ascii="Arial" w:eastAsia="Arial" w:hAnsi="Arial" w:cs="Arial"/>
          <w:b/>
          <w:u w:val="thick" w:color="000000"/>
        </w:rPr>
        <w:t>t</w:t>
      </w:r>
      <w:r>
        <w:rPr>
          <w:rFonts w:ascii="Arial" w:eastAsia="Arial" w:hAnsi="Arial" w:cs="Arial"/>
          <w:b/>
          <w:spacing w:val="-3"/>
          <w:u w:val="thick" w:color="000000"/>
        </w:rPr>
        <w:t xml:space="preserve"> </w:t>
      </w:r>
      <w:r>
        <w:rPr>
          <w:rFonts w:ascii="Arial" w:eastAsia="Arial" w:hAnsi="Arial" w:cs="Arial"/>
          <w:b/>
          <w:u w:val="thick" w:color="000000"/>
        </w:rPr>
        <w:t xml:space="preserve">, </w:t>
      </w:r>
      <w:r>
        <w:rPr>
          <w:rFonts w:ascii="Arial" w:eastAsia="Arial" w:hAnsi="Arial" w:cs="Arial"/>
          <w:b/>
          <w:spacing w:val="1"/>
          <w:u w:val="thick" w:color="000000"/>
        </w:rPr>
        <w:t xml:space="preserve"> </w:t>
      </w:r>
      <w:r>
        <w:rPr>
          <w:rFonts w:ascii="Arial" w:eastAsia="Arial" w:hAnsi="Arial" w:cs="Arial"/>
          <w:b/>
          <w:u w:val="thick" w:color="000000"/>
        </w:rPr>
        <w:t>Br</w:t>
      </w:r>
      <w:r>
        <w:rPr>
          <w:rFonts w:ascii="Arial" w:eastAsia="Arial" w:hAnsi="Arial" w:cs="Arial"/>
          <w:b/>
          <w:spacing w:val="-1"/>
          <w:u w:val="thick" w:color="000000"/>
        </w:rPr>
        <w:t>e</w:t>
      </w:r>
      <w:r>
        <w:rPr>
          <w:rFonts w:ascii="Arial" w:eastAsia="Arial" w:hAnsi="Arial" w:cs="Arial"/>
          <w:b/>
          <w:u w:val="thick" w:color="000000"/>
        </w:rPr>
        <w:t>we</w:t>
      </w:r>
      <w:r>
        <w:rPr>
          <w:rFonts w:ascii="Arial" w:eastAsia="Arial" w:hAnsi="Arial" w:cs="Arial"/>
          <w:b/>
          <w:spacing w:val="-1"/>
          <w:u w:val="thick" w:color="000000"/>
        </w:rPr>
        <w:t>r</w:t>
      </w:r>
      <w:r>
        <w:rPr>
          <w:rFonts w:ascii="Arial" w:eastAsia="Arial" w:hAnsi="Arial" w:cs="Arial"/>
          <w:b/>
          <w:u w:val="thick" w:color="000000"/>
        </w:rPr>
        <w:t>,</w:t>
      </w:r>
      <w:r>
        <w:rPr>
          <w:rFonts w:ascii="Arial" w:eastAsia="Arial" w:hAnsi="Arial" w:cs="Arial"/>
          <w:b/>
          <w:spacing w:val="52"/>
          <w:u w:val="thick" w:color="000000"/>
        </w:rPr>
        <w:t xml:space="preserve"> </w:t>
      </w:r>
      <w:r>
        <w:rPr>
          <w:rFonts w:ascii="Arial" w:eastAsia="Arial" w:hAnsi="Arial" w:cs="Arial"/>
          <w:b/>
          <w:u w:val="thick" w:color="000000"/>
        </w:rPr>
        <w:t>ME</w:t>
      </w:r>
      <w:r>
        <w:rPr>
          <w:rFonts w:ascii="Arial" w:eastAsia="Arial" w:hAnsi="Arial" w:cs="Arial"/>
          <w:b/>
          <w:spacing w:val="53"/>
          <w:u w:val="thick" w:color="000000"/>
        </w:rPr>
        <w:t xml:space="preserve"> </w:t>
      </w:r>
      <w:r>
        <w:rPr>
          <w:rFonts w:ascii="Arial" w:eastAsia="Arial" w:hAnsi="Arial" w:cs="Arial"/>
          <w:b/>
          <w:u w:val="thick" w:color="000000"/>
        </w:rPr>
        <w:t>0</w:t>
      </w:r>
      <w:r>
        <w:rPr>
          <w:rFonts w:ascii="Arial" w:eastAsia="Arial" w:hAnsi="Arial" w:cs="Arial"/>
          <w:b/>
          <w:spacing w:val="-1"/>
          <w:u w:val="thick" w:color="000000"/>
        </w:rPr>
        <w:t>4</w:t>
      </w:r>
      <w:r>
        <w:rPr>
          <w:rFonts w:ascii="Arial" w:eastAsia="Arial" w:hAnsi="Arial" w:cs="Arial"/>
          <w:b/>
          <w:u w:val="thick" w:color="000000"/>
        </w:rPr>
        <w:t>41</w:t>
      </w:r>
      <w:r>
        <w:rPr>
          <w:rFonts w:ascii="Arial" w:eastAsia="Arial" w:hAnsi="Arial" w:cs="Arial"/>
          <w:b/>
          <w:spacing w:val="-4"/>
          <w:u w:val="thick" w:color="000000"/>
        </w:rPr>
        <w:t xml:space="preserve"> </w:t>
      </w:r>
      <w:r>
        <w:rPr>
          <w:rFonts w:ascii="Arial" w:eastAsia="Arial" w:hAnsi="Arial" w:cs="Arial"/>
          <w:b/>
          <w:u w:val="thick" w:color="000000"/>
        </w:rPr>
        <w:t xml:space="preserve">2   </w:t>
      </w:r>
      <w:r>
        <w:rPr>
          <w:rFonts w:ascii="Arial" w:eastAsia="Arial" w:hAnsi="Arial" w:cs="Arial"/>
          <w:b/>
          <w:spacing w:val="55"/>
          <w:u w:val="thick" w:color="000000"/>
        </w:rPr>
        <w:t xml:space="preserve"> </w:t>
      </w:r>
      <w:r>
        <w:rPr>
          <w:rFonts w:ascii="Arial" w:eastAsia="Arial" w:hAnsi="Arial" w:cs="Arial"/>
          <w:b/>
          <w:u w:val="thick" w:color="000000"/>
        </w:rPr>
        <w:t>2</w:t>
      </w:r>
      <w:r>
        <w:rPr>
          <w:rFonts w:ascii="Arial" w:eastAsia="Arial" w:hAnsi="Arial" w:cs="Arial"/>
          <w:b/>
          <w:spacing w:val="-1"/>
          <w:u w:val="thick" w:color="000000"/>
        </w:rPr>
        <w:t>0</w:t>
      </w:r>
      <w:r>
        <w:rPr>
          <w:rFonts w:ascii="Arial" w:eastAsia="Arial" w:hAnsi="Arial" w:cs="Arial"/>
          <w:b/>
          <w:u w:val="thick" w:color="000000"/>
        </w:rPr>
        <w:t>7</w:t>
      </w:r>
      <w:r>
        <w:rPr>
          <w:rFonts w:ascii="Arial" w:eastAsia="Arial" w:hAnsi="Arial" w:cs="Arial"/>
          <w:b/>
          <w:spacing w:val="3"/>
          <w:u w:val="thick" w:color="000000"/>
        </w:rPr>
        <w:t>-</w:t>
      </w:r>
      <w:r>
        <w:rPr>
          <w:rFonts w:ascii="Arial" w:eastAsia="Arial" w:hAnsi="Arial" w:cs="Arial"/>
          <w:b/>
          <w:spacing w:val="2"/>
          <w:u w:val="thick" w:color="000000"/>
        </w:rPr>
        <w:t>9</w:t>
      </w:r>
      <w:r>
        <w:rPr>
          <w:rFonts w:ascii="Arial" w:eastAsia="Arial" w:hAnsi="Arial" w:cs="Arial"/>
          <w:b/>
          <w:u w:val="thick" w:color="000000"/>
        </w:rPr>
        <w:t>89</w:t>
      </w:r>
      <w:r>
        <w:rPr>
          <w:rFonts w:ascii="Arial" w:eastAsia="Arial" w:hAnsi="Arial" w:cs="Arial"/>
          <w:b/>
          <w:spacing w:val="1"/>
          <w:u w:val="thick" w:color="000000"/>
        </w:rPr>
        <w:t>-</w:t>
      </w:r>
      <w:r>
        <w:rPr>
          <w:rFonts w:ascii="Arial" w:eastAsia="Arial" w:hAnsi="Arial" w:cs="Arial"/>
          <w:b/>
          <w:u w:val="thick" w:color="000000"/>
        </w:rPr>
        <w:t>7</w:t>
      </w:r>
      <w:r>
        <w:rPr>
          <w:rFonts w:ascii="Arial" w:eastAsia="Arial" w:hAnsi="Arial" w:cs="Arial"/>
          <w:b/>
          <w:spacing w:val="1"/>
          <w:u w:val="thick" w:color="000000"/>
        </w:rPr>
        <w:t>5</w:t>
      </w:r>
      <w:r>
        <w:rPr>
          <w:rFonts w:ascii="Arial" w:eastAsia="Arial" w:hAnsi="Arial" w:cs="Arial"/>
          <w:b/>
          <w:u w:val="thick" w:color="000000"/>
        </w:rPr>
        <w:t xml:space="preserve">60 </w:t>
      </w:r>
      <w:r>
        <w:rPr>
          <w:rFonts w:ascii="Arial" w:eastAsia="Arial" w:hAnsi="Arial" w:cs="Arial"/>
          <w:b/>
          <w:spacing w:val="45"/>
          <w:u w:val="thick" w:color="000000"/>
        </w:rPr>
        <w:t xml:space="preserve"> </w:t>
      </w:r>
      <w:r>
        <w:rPr>
          <w:rFonts w:ascii="Arial" w:eastAsia="Arial" w:hAnsi="Arial" w:cs="Arial"/>
          <w:b/>
          <w:spacing w:val="2"/>
          <w:u w:val="thick" w:color="000000"/>
        </w:rPr>
        <w:t>F</w:t>
      </w:r>
      <w:r>
        <w:rPr>
          <w:rFonts w:ascii="Arial" w:eastAsia="Arial" w:hAnsi="Arial" w:cs="Arial"/>
          <w:b/>
          <w:u w:val="thick" w:color="000000"/>
        </w:rPr>
        <w:t>ax</w:t>
      </w:r>
      <w:r>
        <w:rPr>
          <w:rFonts w:ascii="Arial" w:eastAsia="Arial" w:hAnsi="Arial" w:cs="Arial"/>
          <w:b/>
          <w:spacing w:val="-5"/>
          <w:u w:val="thick" w:color="000000"/>
        </w:rPr>
        <w:t xml:space="preserve"> </w:t>
      </w:r>
      <w:r>
        <w:rPr>
          <w:rFonts w:ascii="Arial" w:eastAsia="Arial" w:hAnsi="Arial" w:cs="Arial"/>
          <w:b/>
          <w:spacing w:val="2"/>
          <w:u w:val="thick" w:color="000000"/>
        </w:rPr>
        <w:t>2</w:t>
      </w:r>
      <w:r>
        <w:rPr>
          <w:rFonts w:ascii="Arial" w:eastAsia="Arial" w:hAnsi="Arial" w:cs="Arial"/>
          <w:b/>
          <w:u w:val="thick" w:color="000000"/>
        </w:rPr>
        <w:t>07</w:t>
      </w:r>
      <w:r>
        <w:rPr>
          <w:rFonts w:ascii="Arial" w:eastAsia="Arial" w:hAnsi="Arial" w:cs="Arial"/>
          <w:b/>
          <w:spacing w:val="1"/>
          <w:u w:val="thick" w:color="000000"/>
        </w:rPr>
        <w:t>-</w:t>
      </w:r>
      <w:r>
        <w:rPr>
          <w:rFonts w:ascii="Arial" w:eastAsia="Arial" w:hAnsi="Arial" w:cs="Arial"/>
          <w:b/>
          <w:spacing w:val="2"/>
          <w:u w:val="thick" w:color="000000"/>
        </w:rPr>
        <w:t>9</w:t>
      </w:r>
      <w:r>
        <w:rPr>
          <w:rFonts w:ascii="Arial" w:eastAsia="Arial" w:hAnsi="Arial" w:cs="Arial"/>
          <w:b/>
          <w:u w:val="thick" w:color="000000"/>
        </w:rPr>
        <w:t>89</w:t>
      </w:r>
      <w:r>
        <w:rPr>
          <w:rFonts w:ascii="Arial" w:eastAsia="Arial" w:hAnsi="Arial" w:cs="Arial"/>
          <w:b/>
          <w:spacing w:val="1"/>
          <w:u w:val="thick" w:color="000000"/>
        </w:rPr>
        <w:t>-</w:t>
      </w:r>
      <w:r>
        <w:rPr>
          <w:rFonts w:ascii="Arial" w:eastAsia="Arial" w:hAnsi="Arial" w:cs="Arial"/>
          <w:b/>
          <w:u w:val="thick" w:color="000000"/>
        </w:rPr>
        <w:t>8</w:t>
      </w:r>
      <w:r>
        <w:rPr>
          <w:rFonts w:ascii="Arial" w:eastAsia="Arial" w:hAnsi="Arial" w:cs="Arial"/>
          <w:b/>
          <w:spacing w:val="1"/>
          <w:u w:val="thick" w:color="000000"/>
        </w:rPr>
        <w:t>0</w:t>
      </w:r>
      <w:r>
        <w:rPr>
          <w:rFonts w:ascii="Arial" w:eastAsia="Arial" w:hAnsi="Arial" w:cs="Arial"/>
          <w:b/>
          <w:spacing w:val="2"/>
          <w:u w:val="thick" w:color="000000"/>
        </w:rPr>
        <w:t>3</w:t>
      </w:r>
      <w:r>
        <w:rPr>
          <w:rFonts w:ascii="Arial" w:eastAsia="Arial" w:hAnsi="Arial" w:cs="Arial"/>
          <w:b/>
          <w:u w:val="thick" w:color="000000"/>
        </w:rPr>
        <w:t>6</w:t>
      </w:r>
      <w:r>
        <w:rPr>
          <w:rFonts w:ascii="Arial" w:eastAsia="Arial" w:hAnsi="Arial" w:cs="Arial"/>
          <w:b/>
          <w:spacing w:val="-13"/>
          <w:u w:val="thick" w:color="000000"/>
        </w:rPr>
        <w:t xml:space="preserve"> </w:t>
      </w:r>
      <w:r>
        <w:rPr>
          <w:rFonts w:ascii="Arial" w:eastAsia="Arial" w:hAnsi="Arial" w:cs="Arial"/>
          <w:b/>
          <w:u w:val="thick" w:color="000000"/>
        </w:rPr>
        <w:t>or</w:t>
      </w:r>
      <w:r>
        <w:rPr>
          <w:rFonts w:ascii="Arial" w:eastAsia="Arial" w:hAnsi="Arial" w:cs="Arial"/>
          <w:b/>
          <w:spacing w:val="-1"/>
          <w:u w:val="thick" w:color="000000"/>
        </w:rPr>
        <w:t xml:space="preserve"> </w:t>
      </w:r>
      <w:r>
        <w:rPr>
          <w:rFonts w:ascii="Arial" w:eastAsia="Arial" w:hAnsi="Arial" w:cs="Arial"/>
          <w:b/>
          <w:u w:val="thick" w:color="000000"/>
        </w:rPr>
        <w:t>e</w:t>
      </w:r>
      <w:r>
        <w:rPr>
          <w:rFonts w:ascii="Arial" w:eastAsia="Arial" w:hAnsi="Arial" w:cs="Arial"/>
          <w:b/>
          <w:spacing w:val="2"/>
          <w:u w:val="thick" w:color="000000"/>
        </w:rPr>
        <w:t>m</w:t>
      </w:r>
      <w:r>
        <w:rPr>
          <w:rFonts w:ascii="Arial" w:eastAsia="Arial" w:hAnsi="Arial" w:cs="Arial"/>
          <w:b/>
          <w:u w:val="thick" w:color="000000"/>
        </w:rPr>
        <w:t>ail</w:t>
      </w:r>
    </w:p>
    <w:p w:rsidR="000774EC" w:rsidRPr="00D76B16" w:rsidRDefault="00664F94" w:rsidP="00D76B16">
      <w:pPr>
        <w:ind w:left="108"/>
        <w:rPr>
          <w:rFonts w:ascii="Arial" w:eastAsia="Arial" w:hAnsi="Arial" w:cs="Arial"/>
          <w:b/>
          <w:u w:val="thick" w:color="000000"/>
        </w:rPr>
      </w:pPr>
      <w:hyperlink r:id="rId8">
        <w:r w:rsidR="00CE6A28">
          <w:rPr>
            <w:rFonts w:ascii="Arial" w:eastAsia="Arial" w:hAnsi="Arial" w:cs="Arial"/>
            <w:b/>
            <w:spacing w:val="-2"/>
            <w:u w:val="thick" w:color="000000"/>
          </w:rPr>
          <w:t>A</w:t>
        </w:r>
        <w:r w:rsidR="00CE6A28">
          <w:rPr>
            <w:rFonts w:ascii="Arial" w:eastAsia="Arial" w:hAnsi="Arial" w:cs="Arial"/>
            <w:b/>
            <w:spacing w:val="2"/>
            <w:u w:val="thick" w:color="000000"/>
          </w:rPr>
          <w:t>s</w:t>
        </w:r>
        <w:r w:rsidR="00CE6A28">
          <w:rPr>
            <w:rFonts w:ascii="Arial" w:eastAsia="Arial" w:hAnsi="Arial" w:cs="Arial"/>
            <w:b/>
            <w:u w:val="thick" w:color="000000"/>
          </w:rPr>
          <w:t>s</w:t>
        </w:r>
        <w:r w:rsidR="00CE6A28">
          <w:rPr>
            <w:rFonts w:ascii="Arial" w:eastAsia="Arial" w:hAnsi="Arial" w:cs="Arial"/>
            <w:b/>
            <w:spacing w:val="1"/>
            <w:u w:val="thick" w:color="000000"/>
          </w:rPr>
          <w:t>e</w:t>
        </w:r>
        <w:r w:rsidR="00CE6A28">
          <w:rPr>
            <w:rFonts w:ascii="Arial" w:eastAsia="Arial" w:hAnsi="Arial" w:cs="Arial"/>
            <w:b/>
            <w:u w:val="thick" w:color="000000"/>
          </w:rPr>
          <w:t>s</w:t>
        </w:r>
        <w:r w:rsidR="00CE6A28">
          <w:rPr>
            <w:rFonts w:ascii="Arial" w:eastAsia="Arial" w:hAnsi="Arial" w:cs="Arial"/>
            <w:b/>
            <w:spacing w:val="-1"/>
            <w:u w:val="thick" w:color="000000"/>
          </w:rPr>
          <w:t>s</w:t>
        </w:r>
        <w:r w:rsidR="00CE6A28">
          <w:rPr>
            <w:rFonts w:ascii="Arial" w:eastAsia="Arial" w:hAnsi="Arial" w:cs="Arial"/>
            <w:b/>
            <w:u w:val="thick" w:color="000000"/>
          </w:rPr>
          <w:t>in</w:t>
        </w:r>
        <w:r w:rsidR="00CE6A28">
          <w:rPr>
            <w:rFonts w:ascii="Arial" w:eastAsia="Arial" w:hAnsi="Arial" w:cs="Arial"/>
            <w:b/>
            <w:spacing w:val="2"/>
            <w:u w:val="thick" w:color="000000"/>
          </w:rPr>
          <w:t>g</w:t>
        </w:r>
        <w:r w:rsidR="00CE6A28">
          <w:rPr>
            <w:rFonts w:ascii="Arial" w:eastAsia="Arial" w:hAnsi="Arial" w:cs="Arial"/>
            <w:b/>
            <w:spacing w:val="1"/>
            <w:u w:val="thick" w:color="000000"/>
          </w:rPr>
          <w:t>-d</w:t>
        </w:r>
        <w:r w:rsidR="00CE6A28">
          <w:rPr>
            <w:rFonts w:ascii="Arial" w:eastAsia="Arial" w:hAnsi="Arial" w:cs="Arial"/>
            <w:b/>
            <w:u w:val="thick" w:color="000000"/>
          </w:rPr>
          <w:t>e</w:t>
        </w:r>
        <w:r w:rsidR="00CE6A28">
          <w:rPr>
            <w:rFonts w:ascii="Arial" w:eastAsia="Arial" w:hAnsi="Arial" w:cs="Arial"/>
            <w:b/>
            <w:spacing w:val="1"/>
            <w:u w:val="thick" w:color="000000"/>
          </w:rPr>
          <w:t>pt</w:t>
        </w:r>
        <w:r w:rsidR="00CE6A28">
          <w:rPr>
            <w:rFonts w:ascii="Arial" w:eastAsia="Arial" w:hAnsi="Arial" w:cs="Arial"/>
            <w:b/>
            <w:u w:val="thick" w:color="000000"/>
          </w:rPr>
          <w:t>@b</w:t>
        </w:r>
        <w:r w:rsidR="00CE6A28">
          <w:rPr>
            <w:rFonts w:ascii="Arial" w:eastAsia="Arial" w:hAnsi="Arial" w:cs="Arial"/>
            <w:b/>
            <w:spacing w:val="2"/>
            <w:u w:val="thick" w:color="000000"/>
          </w:rPr>
          <w:t>r</w:t>
        </w:r>
        <w:r w:rsidR="00CE6A28">
          <w:rPr>
            <w:rFonts w:ascii="Arial" w:eastAsia="Arial" w:hAnsi="Arial" w:cs="Arial"/>
            <w:b/>
            <w:u w:val="thick" w:color="000000"/>
          </w:rPr>
          <w:t>e</w:t>
        </w:r>
        <w:r w:rsidR="00CE6A28">
          <w:rPr>
            <w:rFonts w:ascii="Arial" w:eastAsia="Arial" w:hAnsi="Arial" w:cs="Arial"/>
            <w:b/>
            <w:spacing w:val="3"/>
            <w:u w:val="thick" w:color="000000"/>
          </w:rPr>
          <w:t>w</w:t>
        </w:r>
        <w:r w:rsidR="00CE6A28">
          <w:rPr>
            <w:rFonts w:ascii="Arial" w:eastAsia="Arial" w:hAnsi="Arial" w:cs="Arial"/>
            <w:b/>
            <w:u w:val="thick" w:color="000000"/>
          </w:rPr>
          <w:t>e</w:t>
        </w:r>
        <w:r w:rsidR="00CE6A28">
          <w:rPr>
            <w:rFonts w:ascii="Arial" w:eastAsia="Arial" w:hAnsi="Arial" w:cs="Arial"/>
            <w:b/>
            <w:spacing w:val="-1"/>
            <w:u w:val="thick" w:color="000000"/>
          </w:rPr>
          <w:t>r</w:t>
        </w:r>
        <w:r w:rsidR="00CE6A28">
          <w:rPr>
            <w:rFonts w:ascii="Arial" w:eastAsia="Arial" w:hAnsi="Arial" w:cs="Arial"/>
            <w:b/>
            <w:u w:val="thick" w:color="000000"/>
          </w:rPr>
          <w:t>maine.g</w:t>
        </w:r>
        <w:r w:rsidR="00CE6A28">
          <w:rPr>
            <w:rFonts w:ascii="Arial" w:eastAsia="Arial" w:hAnsi="Arial" w:cs="Arial"/>
            <w:b/>
            <w:spacing w:val="1"/>
            <w:u w:val="thick" w:color="000000"/>
          </w:rPr>
          <w:t>o</w:t>
        </w:r>
        <w:r w:rsidR="00CE6A28">
          <w:rPr>
            <w:rFonts w:ascii="Arial" w:eastAsia="Arial" w:hAnsi="Arial" w:cs="Arial"/>
            <w:b/>
            <w:u w:val="thick" w:color="000000"/>
          </w:rPr>
          <w:t>v</w:t>
        </w:r>
      </w:hyperlink>
    </w:p>
    <w:p w:rsidR="00AF634E" w:rsidRPr="00AF634E" w:rsidRDefault="00AF634E" w:rsidP="00D76B16">
      <w:pPr>
        <w:pStyle w:val="Heading3"/>
        <w:numPr>
          <w:ilvl w:val="0"/>
          <w:numId w:val="0"/>
        </w:numPr>
        <w:tabs>
          <w:tab w:val="left" w:pos="720"/>
        </w:tabs>
        <w:spacing w:before="120" w:after="72"/>
        <w:ind w:left="720"/>
        <w:jc w:val="center"/>
        <w:rPr>
          <w:rFonts w:ascii="Arial" w:eastAsia="Times New Roman" w:hAnsi="Arial" w:cs="Arial"/>
          <w:color w:val="000000"/>
          <w:spacing w:val="-8"/>
          <w:sz w:val="22"/>
          <w:szCs w:val="22"/>
        </w:rPr>
      </w:pPr>
      <w:r w:rsidRPr="00AF634E">
        <w:rPr>
          <w:rFonts w:ascii="Arial" w:eastAsia="Times New Roman" w:hAnsi="Arial" w:cs="Arial"/>
          <w:color w:val="000000"/>
          <w:spacing w:val="-8"/>
          <w:sz w:val="22"/>
          <w:szCs w:val="22"/>
        </w:rPr>
        <w:lastRenderedPageBreak/>
        <w:t>§706-A. Taxpayers to list property; notice; penalty; verification</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b/>
          <w:bCs/>
          <w:color w:val="000000"/>
          <w:spacing w:val="-8"/>
          <w:sz w:val="22"/>
          <w:szCs w:val="22"/>
        </w:rPr>
        <w:t>1.  Taxpayers to list property; inquiries.  </w:t>
      </w:r>
      <w:r w:rsidRPr="00AF634E">
        <w:rPr>
          <w:rFonts w:ascii="Arial" w:hAnsi="Arial" w:cs="Arial"/>
          <w:color w:val="000000"/>
          <w:spacing w:val="-8"/>
          <w:sz w:val="22"/>
          <w:szCs w:val="22"/>
        </w:rPr>
        <w:t>Before making an assessment, the assessor may give timely notice in writing to all persons liable to taxation or qualifying for an exemption subject to full or partial reimbursement by the State to furnish to the assessor true and perfect lists of all the property the taxpayer possessed on the first day of April of the same year and may at the time of the notice or thereafter require the taxpayer to answer in writing all proper inquiries as to the nature, situation and value of the taxpayer's property liable to be taxed in the State or subject to an exemption subject to full or partial reimbursement by the State. The list and answers are not conclusive upon the assessor.  </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As may be reasonably necessary to ascertain the value of property according to the income approach to value pursuant to the requirements of </w:t>
      </w:r>
      <w:hyperlink r:id="rId9" w:history="1">
        <w:r w:rsidRPr="00AF634E">
          <w:rPr>
            <w:rFonts w:ascii="Arial" w:hAnsi="Arial" w:cs="Arial"/>
            <w:color w:val="0056A0"/>
            <w:spacing w:val="-8"/>
            <w:sz w:val="22"/>
            <w:szCs w:val="22"/>
            <w:u w:val="single"/>
          </w:rPr>
          <w:t>section 208</w:t>
        </w:r>
        <w:r w:rsidRPr="00AF634E">
          <w:rPr>
            <w:rFonts w:ascii="Arial" w:hAnsi="Arial" w:cs="Arial"/>
            <w:color w:val="0056A0"/>
            <w:spacing w:val="-8"/>
            <w:sz w:val="22"/>
            <w:szCs w:val="22"/>
            <w:u w:val="single"/>
          </w:rPr>
          <w:noBreakHyphen/>
          <w:t>A</w:t>
        </w:r>
      </w:hyperlink>
      <w:r w:rsidRPr="00AF634E">
        <w:rPr>
          <w:rFonts w:ascii="Arial" w:hAnsi="Arial" w:cs="Arial"/>
          <w:color w:val="000000"/>
          <w:spacing w:val="-8"/>
          <w:sz w:val="22"/>
          <w:szCs w:val="22"/>
        </w:rPr>
        <w:t> or generally accepted assessing practices, these inquiries may seek information about income and expense, manufacturing or operational efficiencies, manufactured or generated sales price trends or other related information.  </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A taxpayer has 30 days from receipt of a request for a true and perfect list or of proper inquiries to respond to the request or inquiries. Upon written request to the assessor, a taxpayer is entitled to a 30-day extension to respond to the request for a true and perfect list or proper inquiries, and the assessor may at any time grant additional extensions upon written request. Information provided by the taxpayer in response to an inquiry that is proprietary information, and is clearly labeled by the taxpayer as proprietary and confidential information, is confidential and is not a public record for purposes of </w:t>
      </w:r>
      <w:hyperlink r:id="rId10" w:history="1">
        <w:r w:rsidRPr="00AF634E">
          <w:rPr>
            <w:rFonts w:ascii="Arial" w:hAnsi="Arial" w:cs="Arial"/>
            <w:color w:val="0056A0"/>
            <w:spacing w:val="-8"/>
            <w:sz w:val="22"/>
            <w:szCs w:val="22"/>
            <w:u w:val="single"/>
          </w:rPr>
          <w:t>Title 1, chapter 13</w:t>
        </w:r>
      </w:hyperlink>
      <w:r w:rsidRPr="00AF634E">
        <w:rPr>
          <w:rFonts w:ascii="Arial" w:hAnsi="Arial" w:cs="Arial"/>
          <w:color w:val="000000"/>
          <w:spacing w:val="-8"/>
          <w:sz w:val="22"/>
          <w:szCs w:val="22"/>
        </w:rPr>
        <w:t>.  </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A notice to or inquiry of a taxpayer made under this section may be by mail directed to the last known address of the taxpayer or by any other method that provides reasonable notice to the taxpayer.  </w:t>
      </w:r>
    </w:p>
    <w:p w:rsidR="00AF634E" w:rsidRPr="00AF634E" w:rsidRDefault="00AF634E" w:rsidP="004A0CC2">
      <w:pPr>
        <w:tabs>
          <w:tab w:val="left" w:pos="720"/>
        </w:tabs>
        <w:ind w:left="180"/>
        <w:jc w:val="both"/>
        <w:rPr>
          <w:rFonts w:ascii="Arial" w:hAnsi="Arial" w:cs="Arial"/>
          <w:color w:val="000000"/>
          <w:spacing w:val="-8"/>
          <w:sz w:val="22"/>
          <w:szCs w:val="22"/>
        </w:rPr>
      </w:pPr>
      <w:r w:rsidRPr="00AF634E">
        <w:rPr>
          <w:rFonts w:ascii="Arial" w:hAnsi="Arial" w:cs="Arial"/>
          <w:color w:val="000000"/>
          <w:spacing w:val="-8"/>
          <w:sz w:val="22"/>
          <w:szCs w:val="22"/>
        </w:rPr>
        <w:t>If notice is given by mail and the taxpayer does not furnish the list and answers to all proper inquiries, the taxpayer may not apply to the assessor for an abatement or appeal an application for abatement of those taxes unless the taxpayer furnishes the list and answers with the application and satisfies the assessing authority or authority to whom an appeal is made that the taxpayer was unable to furnish the list and answers in the time required. The list and answers are not conclusive upon the assessor.  </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If the assessor fails to give notice by mail, the taxpayer is not prohibited from applying for an abatement; however, upon demand, the taxpayer shall furnish the list and answer in writing all proper inquiries as to the nature, situation and value of the taxpayer's property liable to be taxed in the State. A taxpayer's refusal or neglect to answer the inquiries bars an appeal, but the list and answers are not conclusive upon the assessor.  </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The assessor may require the person furnishing the list and answers to all proper inquiries to subscribe under oath to the truth of the list and answers.  </w:t>
      </w:r>
    </w:p>
    <w:p w:rsidR="00AF634E" w:rsidRPr="00AF634E" w:rsidRDefault="00AF634E" w:rsidP="004A0CC2">
      <w:pPr>
        <w:tabs>
          <w:tab w:val="left" w:pos="720"/>
        </w:tabs>
        <w:rPr>
          <w:rFonts w:ascii="Arial" w:hAnsi="Arial" w:cs="Arial"/>
          <w:color w:val="000000"/>
          <w:spacing w:val="-8"/>
          <w:sz w:val="22"/>
          <w:szCs w:val="22"/>
        </w:rPr>
      </w:pPr>
      <w:r w:rsidRPr="00AF634E">
        <w:rPr>
          <w:rFonts w:ascii="Arial" w:hAnsi="Arial" w:cs="Arial"/>
          <w:color w:val="000000"/>
          <w:spacing w:val="-8"/>
          <w:sz w:val="22"/>
          <w:szCs w:val="22"/>
        </w:rPr>
        <w:t>[PL 2021, c. 630, Pt. B, §3 (AMD).]</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b/>
          <w:bCs/>
          <w:color w:val="000000"/>
          <w:spacing w:val="-8"/>
          <w:sz w:val="22"/>
          <w:szCs w:val="22"/>
        </w:rPr>
        <w:t>2.  Penalty.  </w:t>
      </w:r>
      <w:r w:rsidRPr="00AF634E">
        <w:rPr>
          <w:rFonts w:ascii="Arial" w:hAnsi="Arial" w:cs="Arial"/>
          <w:color w:val="000000"/>
          <w:spacing w:val="-8"/>
          <w:sz w:val="22"/>
          <w:szCs w:val="22"/>
        </w:rPr>
        <w:t>It is unlawful for any public official or any employee, agent, attorney or consultant of the taxing jurisdiction to willfully disclose any taxpayer information made confidential by this section or examine information made confidential by this section for any purpose other than the conduct of official duties pertaining to property tax administration. Information made confidential by this section may be disclosed:  </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A. To the State Tax Assessor, who shall treat such information as confidential for purposes of </w:t>
      </w:r>
      <w:hyperlink r:id="rId11" w:history="1">
        <w:r w:rsidRPr="00AF634E">
          <w:rPr>
            <w:rFonts w:ascii="Arial" w:hAnsi="Arial" w:cs="Arial"/>
            <w:color w:val="0056A0"/>
            <w:spacing w:val="-8"/>
            <w:sz w:val="22"/>
            <w:szCs w:val="22"/>
            <w:u w:val="single"/>
          </w:rPr>
          <w:t>section 191, subsection 2, paragraph I</w:t>
        </w:r>
      </w:hyperlink>
      <w:r w:rsidRPr="00AF634E">
        <w:rPr>
          <w:rFonts w:ascii="Arial" w:hAnsi="Arial" w:cs="Arial"/>
          <w:color w:val="000000"/>
          <w:spacing w:val="-8"/>
          <w:sz w:val="22"/>
          <w:szCs w:val="22"/>
        </w:rPr>
        <w:t>;   [PL 2017, c. 367, §5 (NEW).]</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B. To a mediator retained pursuant to </w:t>
      </w:r>
      <w:hyperlink r:id="rId12" w:history="1">
        <w:r w:rsidRPr="00AF634E">
          <w:rPr>
            <w:rFonts w:ascii="Arial" w:hAnsi="Arial" w:cs="Arial"/>
            <w:color w:val="0056A0"/>
            <w:spacing w:val="-8"/>
            <w:sz w:val="22"/>
            <w:szCs w:val="22"/>
            <w:u w:val="single"/>
          </w:rPr>
          <w:t>section 271, subsection 5</w:t>
        </w:r>
        <w:r w:rsidRPr="00AF634E">
          <w:rPr>
            <w:rFonts w:ascii="Arial" w:hAnsi="Arial" w:cs="Arial"/>
            <w:color w:val="0056A0"/>
            <w:spacing w:val="-8"/>
            <w:sz w:val="22"/>
            <w:szCs w:val="22"/>
            <w:u w:val="single"/>
          </w:rPr>
          <w:noBreakHyphen/>
          <w:t>A</w:t>
        </w:r>
      </w:hyperlink>
      <w:r w:rsidRPr="00AF634E">
        <w:rPr>
          <w:rFonts w:ascii="Arial" w:hAnsi="Arial" w:cs="Arial"/>
          <w:color w:val="000000"/>
          <w:spacing w:val="-8"/>
          <w:sz w:val="22"/>
          <w:szCs w:val="22"/>
        </w:rPr>
        <w:t>;   [PL 2017, c. 367, §5 (NEW).]</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C. In a judicial proceeding in camera;   [PL 2017, c. 367, §5 (NEW).]</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D. In an administrative proceeding, in executive session, pursuant to </w:t>
      </w:r>
      <w:hyperlink r:id="rId13" w:history="1">
        <w:r w:rsidRPr="00AF634E">
          <w:rPr>
            <w:rFonts w:ascii="Arial" w:hAnsi="Arial" w:cs="Arial"/>
            <w:color w:val="0056A0"/>
            <w:spacing w:val="-8"/>
            <w:sz w:val="22"/>
            <w:szCs w:val="22"/>
            <w:u w:val="single"/>
          </w:rPr>
          <w:t>Title 1, section 405, subsection 6, paragraph F</w:t>
        </w:r>
      </w:hyperlink>
      <w:r w:rsidRPr="00AF634E">
        <w:rPr>
          <w:rFonts w:ascii="Arial" w:hAnsi="Arial" w:cs="Arial"/>
          <w:color w:val="000000"/>
          <w:spacing w:val="-8"/>
          <w:sz w:val="22"/>
          <w:szCs w:val="22"/>
        </w:rPr>
        <w:t>;   [PL 2017, c. 367, §5 (NEW).]</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E. To the person who filed the confidential information or that person’s representative authorized by the person in writing to receive the information;   [PL 2017, c. 367, §5 (NEW).]</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F. To a public official or any employee, agent, attorney or consultant of the taxing jurisdiction; and   [PL 2017, c. 367, §5 (NEW).]</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G. To any other person with the taxpayer’s written consent.   [PL 2017, c. 367, §5 (NEW).]</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color w:val="000000"/>
          <w:spacing w:val="-8"/>
          <w:sz w:val="22"/>
          <w:szCs w:val="22"/>
        </w:rPr>
        <w:t>A person who knowingly violates the confidentiality provisions of this subsection commits a Class E crime.  </w:t>
      </w:r>
    </w:p>
    <w:p w:rsidR="00AF634E" w:rsidRPr="00AF634E" w:rsidRDefault="00AF634E" w:rsidP="004A0CC2">
      <w:pPr>
        <w:tabs>
          <w:tab w:val="left" w:pos="720"/>
        </w:tabs>
        <w:rPr>
          <w:rFonts w:ascii="Arial" w:hAnsi="Arial" w:cs="Arial"/>
          <w:color w:val="000000"/>
          <w:spacing w:val="-8"/>
          <w:sz w:val="22"/>
          <w:szCs w:val="22"/>
        </w:rPr>
      </w:pPr>
      <w:r w:rsidRPr="00AF634E">
        <w:rPr>
          <w:rFonts w:ascii="Arial" w:hAnsi="Arial" w:cs="Arial"/>
          <w:color w:val="000000"/>
          <w:spacing w:val="-8"/>
          <w:sz w:val="22"/>
          <w:szCs w:val="22"/>
        </w:rPr>
        <w:t>[PL 2017, c. 367, §5 (NEW).]</w:t>
      </w:r>
    </w:p>
    <w:p w:rsidR="00AF634E" w:rsidRPr="00AF634E" w:rsidRDefault="00AF634E" w:rsidP="004A0CC2">
      <w:pPr>
        <w:tabs>
          <w:tab w:val="left" w:pos="720"/>
        </w:tabs>
        <w:jc w:val="both"/>
        <w:rPr>
          <w:rFonts w:ascii="Arial" w:hAnsi="Arial" w:cs="Arial"/>
          <w:color w:val="000000"/>
          <w:spacing w:val="-8"/>
          <w:sz w:val="22"/>
          <w:szCs w:val="22"/>
        </w:rPr>
      </w:pPr>
      <w:r w:rsidRPr="00AF634E">
        <w:rPr>
          <w:rFonts w:ascii="Arial" w:hAnsi="Arial" w:cs="Arial"/>
          <w:b/>
          <w:bCs/>
          <w:color w:val="000000"/>
          <w:spacing w:val="-8"/>
          <w:sz w:val="22"/>
          <w:szCs w:val="22"/>
        </w:rPr>
        <w:t>3.  Proprietary information.  </w:t>
      </w:r>
      <w:r w:rsidRPr="00AF634E">
        <w:rPr>
          <w:rFonts w:ascii="Arial" w:hAnsi="Arial" w:cs="Arial"/>
          <w:color w:val="000000"/>
          <w:spacing w:val="-8"/>
          <w:sz w:val="22"/>
          <w:szCs w:val="22"/>
        </w:rPr>
        <w:t>For the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rules or regulations.  </w:t>
      </w:r>
    </w:p>
    <w:p w:rsidR="00AF634E" w:rsidRPr="00AF634E" w:rsidRDefault="00AF634E" w:rsidP="004A0CC2">
      <w:pPr>
        <w:tabs>
          <w:tab w:val="left" w:pos="720"/>
        </w:tabs>
        <w:rPr>
          <w:rFonts w:ascii="Arial" w:hAnsi="Arial" w:cs="Arial"/>
          <w:color w:val="000000"/>
          <w:spacing w:val="-8"/>
          <w:sz w:val="22"/>
          <w:szCs w:val="22"/>
        </w:rPr>
      </w:pPr>
      <w:r w:rsidRPr="00AF634E">
        <w:rPr>
          <w:rFonts w:ascii="Arial" w:hAnsi="Arial" w:cs="Arial"/>
          <w:color w:val="000000"/>
          <w:spacing w:val="-8"/>
          <w:sz w:val="22"/>
          <w:szCs w:val="22"/>
        </w:rPr>
        <w:t>[PL 2017, c. 367, §5 (NEW).]</w:t>
      </w:r>
    </w:p>
    <w:p w:rsidR="00AF634E" w:rsidRPr="00AF634E" w:rsidRDefault="00AF634E" w:rsidP="004A0CC2">
      <w:pPr>
        <w:tabs>
          <w:tab w:val="left" w:pos="720"/>
        </w:tabs>
        <w:rPr>
          <w:rFonts w:ascii="Arial" w:hAnsi="Arial" w:cs="Arial"/>
          <w:color w:val="000000"/>
          <w:spacing w:val="-8"/>
          <w:sz w:val="22"/>
          <w:szCs w:val="22"/>
        </w:rPr>
      </w:pPr>
      <w:r w:rsidRPr="00AF634E">
        <w:rPr>
          <w:rFonts w:ascii="Arial" w:hAnsi="Arial" w:cs="Arial"/>
          <w:color w:val="000000"/>
          <w:spacing w:val="-8"/>
          <w:sz w:val="22"/>
          <w:szCs w:val="22"/>
        </w:rPr>
        <w:t>SECTION HISTORY</w:t>
      </w:r>
    </w:p>
    <w:p w:rsidR="00AF634E" w:rsidRPr="00AF634E" w:rsidRDefault="00AF634E" w:rsidP="00AF634E">
      <w:pPr>
        <w:rPr>
          <w:rFonts w:ascii="Arial" w:hAnsi="Arial" w:cs="Arial"/>
          <w:color w:val="000000"/>
          <w:spacing w:val="-8"/>
          <w:sz w:val="22"/>
          <w:szCs w:val="22"/>
        </w:rPr>
      </w:pPr>
      <w:r w:rsidRPr="00AF634E">
        <w:rPr>
          <w:rFonts w:ascii="Arial" w:hAnsi="Arial" w:cs="Arial"/>
          <w:color w:val="000000"/>
          <w:spacing w:val="-8"/>
          <w:sz w:val="22"/>
          <w:szCs w:val="22"/>
        </w:rPr>
        <w:t>PL 2017, c. 367, §5 (NEW). PL 2021, c. 630, Pt. B, §3 (AMD).</w:t>
      </w:r>
    </w:p>
    <w:p w:rsidR="00AF634E" w:rsidRPr="00AF634E" w:rsidRDefault="00AF634E">
      <w:pPr>
        <w:rPr>
          <w:rFonts w:ascii="Arial" w:eastAsia="Arial" w:hAnsi="Arial" w:cs="Arial"/>
          <w:sz w:val="22"/>
          <w:szCs w:val="22"/>
        </w:rPr>
      </w:pPr>
    </w:p>
    <w:p w:rsidR="000774EC" w:rsidRDefault="000774EC" w:rsidP="00CE62BF">
      <w:pPr>
        <w:rPr>
          <w:rFonts w:ascii="Arial" w:eastAsia="Arial" w:hAnsi="Arial" w:cs="Arial"/>
        </w:rPr>
      </w:pPr>
    </w:p>
    <w:p w:rsidR="00AF634E" w:rsidRDefault="00AF634E" w:rsidP="00CE62BF">
      <w:pPr>
        <w:rPr>
          <w:rFonts w:ascii="Arial" w:eastAsia="Arial" w:hAnsi="Arial" w:cs="Arial"/>
        </w:rPr>
      </w:pPr>
    </w:p>
    <w:p w:rsidR="00AF634E" w:rsidRDefault="00AF634E" w:rsidP="00CE62BF">
      <w:pPr>
        <w:rPr>
          <w:rFonts w:ascii="Arial" w:eastAsia="Arial" w:hAnsi="Arial" w:cs="Arial"/>
        </w:rPr>
      </w:pPr>
    </w:p>
    <w:p w:rsidR="00AF634E" w:rsidRDefault="00AF634E" w:rsidP="00CE62BF">
      <w:pPr>
        <w:rPr>
          <w:rFonts w:ascii="Arial" w:eastAsia="Arial" w:hAnsi="Arial" w:cs="Arial"/>
        </w:rPr>
      </w:pPr>
    </w:p>
    <w:p w:rsidR="00E21916" w:rsidRDefault="00CE6A28" w:rsidP="00A837E6">
      <w:pPr>
        <w:tabs>
          <w:tab w:val="left" w:pos="6840"/>
        </w:tabs>
        <w:spacing w:before="67"/>
        <w:ind w:right="420"/>
        <w:jc w:val="center"/>
        <w:rPr>
          <w:sz w:val="24"/>
          <w:szCs w:val="24"/>
        </w:rPr>
      </w:pPr>
      <w:r>
        <w:rPr>
          <w:b/>
          <w:sz w:val="24"/>
          <w:szCs w:val="24"/>
        </w:rPr>
        <w:lastRenderedPageBreak/>
        <w:t>CITY OF</w:t>
      </w:r>
      <w:r>
        <w:rPr>
          <w:b/>
          <w:spacing w:val="-2"/>
          <w:sz w:val="24"/>
          <w:szCs w:val="24"/>
        </w:rPr>
        <w:t xml:space="preserve"> </w:t>
      </w:r>
      <w:r>
        <w:rPr>
          <w:b/>
          <w:sz w:val="24"/>
          <w:szCs w:val="24"/>
        </w:rPr>
        <w:t>BREW</w:t>
      </w:r>
      <w:r>
        <w:rPr>
          <w:b/>
          <w:spacing w:val="1"/>
          <w:sz w:val="24"/>
          <w:szCs w:val="24"/>
        </w:rPr>
        <w:t>E</w:t>
      </w:r>
      <w:r w:rsidR="00A837E6">
        <w:rPr>
          <w:b/>
          <w:sz w:val="24"/>
          <w:szCs w:val="24"/>
        </w:rPr>
        <w:t>R</w:t>
      </w:r>
      <w:bookmarkStart w:id="0" w:name="_GoBack"/>
      <w:bookmarkEnd w:id="0"/>
    </w:p>
    <w:p w:rsidR="00E21916" w:rsidRDefault="00CE6A28">
      <w:pPr>
        <w:ind w:left="5221" w:right="3077" w:hanging="2165"/>
        <w:rPr>
          <w:sz w:val="24"/>
          <w:szCs w:val="24"/>
        </w:rPr>
      </w:pPr>
      <w:r>
        <w:rPr>
          <w:b/>
          <w:sz w:val="24"/>
          <w:szCs w:val="24"/>
        </w:rPr>
        <w:t>BUSIN</w:t>
      </w:r>
      <w:r>
        <w:rPr>
          <w:b/>
          <w:spacing w:val="1"/>
          <w:sz w:val="24"/>
          <w:szCs w:val="24"/>
        </w:rPr>
        <w:t>ES</w:t>
      </w:r>
      <w:r>
        <w:rPr>
          <w:b/>
          <w:sz w:val="24"/>
          <w:szCs w:val="24"/>
        </w:rPr>
        <w:t>S</w:t>
      </w:r>
      <w:r>
        <w:rPr>
          <w:b/>
          <w:spacing w:val="1"/>
          <w:sz w:val="24"/>
          <w:szCs w:val="24"/>
        </w:rPr>
        <w:t xml:space="preserve"> </w:t>
      </w:r>
      <w:r>
        <w:rPr>
          <w:b/>
          <w:spacing w:val="-3"/>
          <w:sz w:val="24"/>
          <w:szCs w:val="24"/>
        </w:rPr>
        <w:t>P</w:t>
      </w:r>
      <w:r>
        <w:rPr>
          <w:b/>
          <w:sz w:val="24"/>
          <w:szCs w:val="24"/>
        </w:rPr>
        <w:t>ERS</w:t>
      </w:r>
      <w:r>
        <w:rPr>
          <w:b/>
          <w:spacing w:val="1"/>
          <w:sz w:val="24"/>
          <w:szCs w:val="24"/>
        </w:rPr>
        <w:t>O</w:t>
      </w:r>
      <w:r>
        <w:rPr>
          <w:b/>
          <w:sz w:val="24"/>
          <w:szCs w:val="24"/>
        </w:rPr>
        <w:t>N</w:t>
      </w:r>
      <w:r>
        <w:rPr>
          <w:b/>
          <w:spacing w:val="-1"/>
          <w:sz w:val="24"/>
          <w:szCs w:val="24"/>
        </w:rPr>
        <w:t>A</w:t>
      </w:r>
      <w:r>
        <w:rPr>
          <w:b/>
          <w:sz w:val="24"/>
          <w:szCs w:val="24"/>
        </w:rPr>
        <w:t xml:space="preserve">L </w:t>
      </w:r>
      <w:r>
        <w:rPr>
          <w:b/>
          <w:spacing w:val="-3"/>
          <w:sz w:val="24"/>
          <w:szCs w:val="24"/>
        </w:rPr>
        <w:t>P</w:t>
      </w:r>
      <w:r>
        <w:rPr>
          <w:b/>
          <w:sz w:val="24"/>
          <w:szCs w:val="24"/>
        </w:rPr>
        <w:t>R</w:t>
      </w:r>
      <w:r>
        <w:rPr>
          <w:b/>
          <w:spacing w:val="2"/>
          <w:sz w:val="24"/>
          <w:szCs w:val="24"/>
        </w:rPr>
        <w:t>O</w:t>
      </w:r>
      <w:r>
        <w:rPr>
          <w:b/>
          <w:spacing w:val="-3"/>
          <w:sz w:val="24"/>
          <w:szCs w:val="24"/>
        </w:rPr>
        <w:t>P</w:t>
      </w:r>
      <w:r>
        <w:rPr>
          <w:b/>
          <w:sz w:val="24"/>
          <w:szCs w:val="24"/>
        </w:rPr>
        <w:t xml:space="preserve">ERTY </w:t>
      </w:r>
      <w:r>
        <w:rPr>
          <w:b/>
          <w:spacing w:val="-1"/>
          <w:sz w:val="24"/>
          <w:szCs w:val="24"/>
        </w:rPr>
        <w:t>D</w:t>
      </w:r>
      <w:r>
        <w:rPr>
          <w:b/>
          <w:sz w:val="24"/>
          <w:szCs w:val="24"/>
        </w:rPr>
        <w:t>ECL</w:t>
      </w:r>
      <w:r>
        <w:rPr>
          <w:b/>
          <w:spacing w:val="2"/>
          <w:sz w:val="24"/>
          <w:szCs w:val="24"/>
        </w:rPr>
        <w:t>A</w:t>
      </w:r>
      <w:r>
        <w:rPr>
          <w:b/>
          <w:sz w:val="24"/>
          <w:szCs w:val="24"/>
        </w:rPr>
        <w:t>R</w:t>
      </w:r>
      <w:r>
        <w:rPr>
          <w:b/>
          <w:spacing w:val="-1"/>
          <w:sz w:val="24"/>
          <w:szCs w:val="24"/>
        </w:rPr>
        <w:t>A</w:t>
      </w:r>
      <w:r>
        <w:rPr>
          <w:b/>
          <w:sz w:val="24"/>
          <w:szCs w:val="24"/>
        </w:rPr>
        <w:t xml:space="preserve">TION </w:t>
      </w:r>
      <w:r>
        <w:rPr>
          <w:b/>
          <w:spacing w:val="-3"/>
          <w:sz w:val="24"/>
          <w:szCs w:val="24"/>
        </w:rPr>
        <w:t>F</w:t>
      </w:r>
      <w:r>
        <w:rPr>
          <w:b/>
          <w:sz w:val="24"/>
          <w:szCs w:val="24"/>
        </w:rPr>
        <w:t>Y 202</w:t>
      </w:r>
      <w:r w:rsidR="004F7B83">
        <w:rPr>
          <w:b/>
          <w:sz w:val="24"/>
          <w:szCs w:val="24"/>
        </w:rPr>
        <w:t>6</w:t>
      </w:r>
    </w:p>
    <w:p w:rsidR="00E21916" w:rsidRDefault="00CE6A28">
      <w:pPr>
        <w:spacing w:before="20" w:line="240" w:lineRule="exact"/>
        <w:ind w:left="7470" w:right="202" w:hanging="7288"/>
        <w:rPr>
          <w:rFonts w:ascii="Arial" w:eastAsia="Arial" w:hAnsi="Arial" w:cs="Arial"/>
          <w:sz w:val="22"/>
          <w:szCs w:val="22"/>
        </w:rPr>
      </w:pPr>
      <w:r>
        <w:rPr>
          <w:b/>
          <w:spacing w:val="-3"/>
          <w:sz w:val="24"/>
          <w:szCs w:val="24"/>
        </w:rPr>
        <w:t>P</w:t>
      </w:r>
      <w:r>
        <w:rPr>
          <w:b/>
          <w:sz w:val="24"/>
          <w:szCs w:val="24"/>
        </w:rPr>
        <w:t>lea</w:t>
      </w:r>
      <w:r>
        <w:rPr>
          <w:b/>
          <w:spacing w:val="2"/>
          <w:sz w:val="24"/>
          <w:szCs w:val="24"/>
        </w:rPr>
        <w:t>s</w:t>
      </w:r>
      <w:r>
        <w:rPr>
          <w:b/>
          <w:sz w:val="24"/>
          <w:szCs w:val="24"/>
        </w:rPr>
        <w:t>e</w:t>
      </w:r>
      <w:r>
        <w:rPr>
          <w:b/>
          <w:spacing w:val="-1"/>
          <w:sz w:val="24"/>
          <w:szCs w:val="24"/>
        </w:rPr>
        <w:t xml:space="preserve"> c</w:t>
      </w:r>
      <w:r>
        <w:rPr>
          <w:b/>
          <w:spacing w:val="2"/>
          <w:sz w:val="24"/>
          <w:szCs w:val="24"/>
        </w:rPr>
        <w:t>o</w:t>
      </w:r>
      <w:r>
        <w:rPr>
          <w:b/>
          <w:spacing w:val="-3"/>
          <w:sz w:val="24"/>
          <w:szCs w:val="24"/>
        </w:rPr>
        <w:t>m</w:t>
      </w:r>
      <w:r>
        <w:rPr>
          <w:b/>
          <w:spacing w:val="1"/>
          <w:sz w:val="24"/>
          <w:szCs w:val="24"/>
        </w:rPr>
        <w:t>p</w:t>
      </w:r>
      <w:r>
        <w:rPr>
          <w:b/>
          <w:sz w:val="24"/>
          <w:szCs w:val="24"/>
        </w:rPr>
        <w:t>le</w:t>
      </w:r>
      <w:r>
        <w:rPr>
          <w:b/>
          <w:spacing w:val="1"/>
          <w:sz w:val="24"/>
          <w:szCs w:val="24"/>
        </w:rPr>
        <w:t>t</w:t>
      </w:r>
      <w:r>
        <w:rPr>
          <w:b/>
          <w:sz w:val="24"/>
          <w:szCs w:val="24"/>
        </w:rPr>
        <w:t>e</w:t>
      </w:r>
      <w:r>
        <w:rPr>
          <w:b/>
          <w:spacing w:val="-1"/>
          <w:sz w:val="24"/>
          <w:szCs w:val="24"/>
        </w:rPr>
        <w:t xml:space="preserve"> </w:t>
      </w:r>
      <w:r>
        <w:rPr>
          <w:b/>
          <w:sz w:val="24"/>
          <w:szCs w:val="24"/>
        </w:rPr>
        <w:t xml:space="preserve">the </w:t>
      </w:r>
      <w:r>
        <w:rPr>
          <w:b/>
          <w:spacing w:val="-1"/>
          <w:sz w:val="24"/>
          <w:szCs w:val="24"/>
        </w:rPr>
        <w:t>t</w:t>
      </w:r>
      <w:r>
        <w:rPr>
          <w:b/>
          <w:sz w:val="24"/>
          <w:szCs w:val="24"/>
        </w:rPr>
        <w:t>op</w:t>
      </w:r>
      <w:r>
        <w:rPr>
          <w:b/>
          <w:spacing w:val="3"/>
          <w:sz w:val="24"/>
          <w:szCs w:val="24"/>
        </w:rPr>
        <w:t xml:space="preserve"> </w:t>
      </w:r>
      <w:r>
        <w:rPr>
          <w:b/>
          <w:sz w:val="24"/>
          <w:szCs w:val="24"/>
        </w:rPr>
        <w:t>s</w:t>
      </w:r>
      <w:r>
        <w:rPr>
          <w:b/>
          <w:spacing w:val="-1"/>
          <w:sz w:val="24"/>
          <w:szCs w:val="24"/>
        </w:rPr>
        <w:t>ec</w:t>
      </w:r>
      <w:r>
        <w:rPr>
          <w:b/>
          <w:sz w:val="24"/>
          <w:szCs w:val="24"/>
        </w:rPr>
        <w:t>tion of</w:t>
      </w:r>
      <w:r>
        <w:rPr>
          <w:b/>
          <w:spacing w:val="1"/>
          <w:sz w:val="24"/>
          <w:szCs w:val="24"/>
        </w:rPr>
        <w:t xml:space="preserve"> </w:t>
      </w:r>
      <w:r>
        <w:rPr>
          <w:b/>
          <w:sz w:val="24"/>
          <w:szCs w:val="24"/>
        </w:rPr>
        <w:t xml:space="preserve">this </w:t>
      </w:r>
      <w:r>
        <w:rPr>
          <w:b/>
          <w:spacing w:val="2"/>
          <w:sz w:val="24"/>
          <w:szCs w:val="24"/>
        </w:rPr>
        <w:t>f</w:t>
      </w:r>
      <w:r>
        <w:rPr>
          <w:b/>
          <w:spacing w:val="-1"/>
          <w:sz w:val="24"/>
          <w:szCs w:val="24"/>
        </w:rPr>
        <w:t>r</w:t>
      </w:r>
      <w:r>
        <w:rPr>
          <w:b/>
          <w:sz w:val="24"/>
          <w:szCs w:val="24"/>
        </w:rPr>
        <w:t xml:space="preserve">om                                             </w:t>
      </w:r>
      <w:r>
        <w:rPr>
          <w:b/>
          <w:spacing w:val="22"/>
          <w:sz w:val="24"/>
          <w:szCs w:val="24"/>
        </w:rPr>
        <w:t xml:space="preserve"> </w:t>
      </w:r>
      <w:r>
        <w:rPr>
          <w:rFonts w:ascii="Arial" w:eastAsia="Arial" w:hAnsi="Arial" w:cs="Arial"/>
          <w:b/>
          <w:color w:val="FF0000"/>
          <w:spacing w:val="2"/>
          <w:sz w:val="22"/>
          <w:szCs w:val="22"/>
        </w:rPr>
        <w:t>F</w:t>
      </w:r>
      <w:r>
        <w:rPr>
          <w:rFonts w:ascii="Arial" w:eastAsia="Arial" w:hAnsi="Arial" w:cs="Arial"/>
          <w:b/>
          <w:color w:val="FF0000"/>
          <w:spacing w:val="-6"/>
          <w:sz w:val="22"/>
          <w:szCs w:val="22"/>
        </w:rPr>
        <w:t>A</w:t>
      </w:r>
      <w:r>
        <w:rPr>
          <w:rFonts w:ascii="Arial" w:eastAsia="Arial" w:hAnsi="Arial" w:cs="Arial"/>
          <w:b/>
          <w:color w:val="FF0000"/>
          <w:spacing w:val="1"/>
          <w:sz w:val="22"/>
          <w:szCs w:val="22"/>
        </w:rPr>
        <w:t>I</w:t>
      </w:r>
      <w:r>
        <w:rPr>
          <w:rFonts w:ascii="Arial" w:eastAsia="Arial" w:hAnsi="Arial" w:cs="Arial"/>
          <w:b/>
          <w:color w:val="FF0000"/>
          <w:sz w:val="22"/>
          <w:szCs w:val="22"/>
        </w:rPr>
        <w:t>L</w:t>
      </w:r>
      <w:r>
        <w:rPr>
          <w:rFonts w:ascii="Arial" w:eastAsia="Arial" w:hAnsi="Arial" w:cs="Arial"/>
          <w:b/>
          <w:color w:val="FF0000"/>
          <w:spacing w:val="-2"/>
          <w:sz w:val="22"/>
          <w:szCs w:val="22"/>
        </w:rPr>
        <w:t>U</w:t>
      </w:r>
      <w:r>
        <w:rPr>
          <w:rFonts w:ascii="Arial" w:eastAsia="Arial" w:hAnsi="Arial" w:cs="Arial"/>
          <w:b/>
          <w:color w:val="FF0000"/>
          <w:spacing w:val="-1"/>
          <w:sz w:val="22"/>
          <w:szCs w:val="22"/>
        </w:rPr>
        <w:t>R</w:t>
      </w:r>
      <w:r>
        <w:rPr>
          <w:rFonts w:ascii="Arial" w:eastAsia="Arial" w:hAnsi="Arial" w:cs="Arial"/>
          <w:b/>
          <w:color w:val="FF0000"/>
          <w:sz w:val="22"/>
          <w:szCs w:val="22"/>
        </w:rPr>
        <w:t>E</w:t>
      </w:r>
      <w:r>
        <w:rPr>
          <w:rFonts w:ascii="Arial" w:eastAsia="Arial" w:hAnsi="Arial" w:cs="Arial"/>
          <w:b/>
          <w:color w:val="FF0000"/>
          <w:spacing w:val="3"/>
          <w:sz w:val="22"/>
          <w:szCs w:val="22"/>
        </w:rPr>
        <w:t xml:space="preserve"> </w:t>
      </w:r>
      <w:r>
        <w:rPr>
          <w:rFonts w:ascii="Arial" w:eastAsia="Arial" w:hAnsi="Arial" w:cs="Arial"/>
          <w:b/>
          <w:color w:val="FF0000"/>
          <w:spacing w:val="-3"/>
          <w:sz w:val="22"/>
          <w:szCs w:val="22"/>
        </w:rPr>
        <w:t>T</w:t>
      </w:r>
      <w:r>
        <w:rPr>
          <w:rFonts w:ascii="Arial" w:eastAsia="Arial" w:hAnsi="Arial" w:cs="Arial"/>
          <w:b/>
          <w:color w:val="FF0000"/>
          <w:sz w:val="22"/>
          <w:szCs w:val="22"/>
        </w:rPr>
        <w:t>O</w:t>
      </w:r>
      <w:r>
        <w:rPr>
          <w:rFonts w:ascii="Arial" w:eastAsia="Arial" w:hAnsi="Arial" w:cs="Arial"/>
          <w:b/>
          <w:color w:val="FF0000"/>
          <w:spacing w:val="2"/>
          <w:sz w:val="22"/>
          <w:szCs w:val="22"/>
        </w:rPr>
        <w:t xml:space="preserve"> </w:t>
      </w:r>
      <w:r>
        <w:rPr>
          <w:rFonts w:ascii="Arial" w:eastAsia="Arial" w:hAnsi="Arial" w:cs="Arial"/>
          <w:b/>
          <w:color w:val="FF0000"/>
          <w:spacing w:val="-1"/>
          <w:sz w:val="22"/>
          <w:szCs w:val="22"/>
        </w:rPr>
        <w:t>RE</w:t>
      </w:r>
      <w:r>
        <w:rPr>
          <w:rFonts w:ascii="Arial" w:eastAsia="Arial" w:hAnsi="Arial" w:cs="Arial"/>
          <w:b/>
          <w:color w:val="FF0000"/>
          <w:spacing w:val="-3"/>
          <w:sz w:val="22"/>
          <w:szCs w:val="22"/>
        </w:rPr>
        <w:t>T</w:t>
      </w:r>
      <w:r>
        <w:rPr>
          <w:rFonts w:ascii="Arial" w:eastAsia="Arial" w:hAnsi="Arial" w:cs="Arial"/>
          <w:b/>
          <w:color w:val="FF0000"/>
          <w:spacing w:val="-1"/>
          <w:sz w:val="22"/>
          <w:szCs w:val="22"/>
        </w:rPr>
        <w:t>UR</w:t>
      </w:r>
      <w:r>
        <w:rPr>
          <w:rFonts w:ascii="Arial" w:eastAsia="Arial" w:hAnsi="Arial" w:cs="Arial"/>
          <w:b/>
          <w:color w:val="FF0000"/>
          <w:sz w:val="22"/>
          <w:szCs w:val="22"/>
        </w:rPr>
        <w:t>N</w:t>
      </w:r>
      <w:r>
        <w:rPr>
          <w:rFonts w:ascii="Arial" w:eastAsia="Arial" w:hAnsi="Arial" w:cs="Arial"/>
          <w:b/>
          <w:color w:val="FF0000"/>
          <w:spacing w:val="2"/>
          <w:sz w:val="22"/>
          <w:szCs w:val="22"/>
        </w:rPr>
        <w:t xml:space="preserve"> </w:t>
      </w:r>
      <w:r>
        <w:rPr>
          <w:rFonts w:ascii="Arial" w:eastAsia="Arial" w:hAnsi="Arial" w:cs="Arial"/>
          <w:b/>
          <w:color w:val="FF0000"/>
          <w:spacing w:val="-3"/>
          <w:sz w:val="22"/>
          <w:szCs w:val="22"/>
        </w:rPr>
        <w:t>T</w:t>
      </w:r>
      <w:r>
        <w:rPr>
          <w:rFonts w:ascii="Arial" w:eastAsia="Arial" w:hAnsi="Arial" w:cs="Arial"/>
          <w:b/>
          <w:color w:val="FF0000"/>
          <w:spacing w:val="-1"/>
          <w:sz w:val="22"/>
          <w:szCs w:val="22"/>
        </w:rPr>
        <w:t>H</w:t>
      </w:r>
      <w:r>
        <w:rPr>
          <w:rFonts w:ascii="Arial" w:eastAsia="Arial" w:hAnsi="Arial" w:cs="Arial"/>
          <w:b/>
          <w:color w:val="FF0000"/>
          <w:spacing w:val="1"/>
          <w:sz w:val="22"/>
          <w:szCs w:val="22"/>
        </w:rPr>
        <w:t>I</w:t>
      </w:r>
      <w:r>
        <w:rPr>
          <w:rFonts w:ascii="Arial" w:eastAsia="Arial" w:hAnsi="Arial" w:cs="Arial"/>
          <w:b/>
          <w:color w:val="FF0000"/>
          <w:sz w:val="22"/>
          <w:szCs w:val="22"/>
        </w:rPr>
        <w:t>S FORM</w:t>
      </w:r>
      <w:r>
        <w:rPr>
          <w:rFonts w:ascii="Arial" w:eastAsia="Arial" w:hAnsi="Arial" w:cs="Arial"/>
          <w:b/>
          <w:color w:val="FF0000"/>
          <w:spacing w:val="2"/>
          <w:sz w:val="22"/>
          <w:szCs w:val="22"/>
        </w:rPr>
        <w:t xml:space="preserve"> </w:t>
      </w:r>
      <w:r>
        <w:rPr>
          <w:rFonts w:ascii="Arial" w:eastAsia="Arial" w:hAnsi="Arial" w:cs="Arial"/>
          <w:b/>
          <w:color w:val="FF0000"/>
          <w:spacing w:val="-3"/>
          <w:sz w:val="22"/>
          <w:szCs w:val="22"/>
        </w:rPr>
        <w:t>V</w:t>
      </w:r>
      <w:r>
        <w:rPr>
          <w:rFonts w:ascii="Arial" w:eastAsia="Arial" w:hAnsi="Arial" w:cs="Arial"/>
          <w:b/>
          <w:color w:val="FF0000"/>
          <w:spacing w:val="1"/>
          <w:sz w:val="22"/>
          <w:szCs w:val="22"/>
        </w:rPr>
        <w:t>OI</w:t>
      </w:r>
      <w:r>
        <w:rPr>
          <w:rFonts w:ascii="Arial" w:eastAsia="Arial" w:hAnsi="Arial" w:cs="Arial"/>
          <w:b/>
          <w:color w:val="FF0000"/>
          <w:spacing w:val="-1"/>
          <w:sz w:val="22"/>
          <w:szCs w:val="22"/>
        </w:rPr>
        <w:t>D</w:t>
      </w:r>
      <w:r>
        <w:rPr>
          <w:rFonts w:ascii="Arial" w:eastAsia="Arial" w:hAnsi="Arial" w:cs="Arial"/>
          <w:b/>
          <w:color w:val="FF0000"/>
          <w:sz w:val="22"/>
          <w:szCs w:val="22"/>
        </w:rPr>
        <w:t xml:space="preserve">S </w:t>
      </w:r>
      <w:r>
        <w:rPr>
          <w:rFonts w:ascii="Arial" w:eastAsia="Arial" w:hAnsi="Arial" w:cs="Arial"/>
          <w:b/>
          <w:color w:val="FF0000"/>
          <w:spacing w:val="-1"/>
          <w:sz w:val="22"/>
          <w:szCs w:val="22"/>
        </w:rPr>
        <w:t>Y</w:t>
      </w:r>
      <w:r>
        <w:rPr>
          <w:rFonts w:ascii="Arial" w:eastAsia="Arial" w:hAnsi="Arial" w:cs="Arial"/>
          <w:b/>
          <w:color w:val="FF0000"/>
          <w:spacing w:val="1"/>
          <w:sz w:val="22"/>
          <w:szCs w:val="22"/>
        </w:rPr>
        <w:t>O</w:t>
      </w:r>
      <w:r>
        <w:rPr>
          <w:rFonts w:ascii="Arial" w:eastAsia="Arial" w:hAnsi="Arial" w:cs="Arial"/>
          <w:b/>
          <w:color w:val="FF0000"/>
          <w:spacing w:val="-1"/>
          <w:sz w:val="22"/>
          <w:szCs w:val="22"/>
        </w:rPr>
        <w:t>U</w:t>
      </w:r>
      <w:r>
        <w:rPr>
          <w:rFonts w:ascii="Arial" w:eastAsia="Arial" w:hAnsi="Arial" w:cs="Arial"/>
          <w:b/>
          <w:color w:val="FF0000"/>
          <w:sz w:val="22"/>
          <w:szCs w:val="22"/>
        </w:rPr>
        <w:t xml:space="preserve">R </w:t>
      </w:r>
      <w:r>
        <w:rPr>
          <w:rFonts w:ascii="Arial" w:eastAsia="Arial" w:hAnsi="Arial" w:cs="Arial"/>
          <w:b/>
          <w:color w:val="FF0000"/>
          <w:spacing w:val="-1"/>
          <w:sz w:val="22"/>
          <w:szCs w:val="22"/>
        </w:rPr>
        <w:t>RI</w:t>
      </w:r>
      <w:r>
        <w:rPr>
          <w:rFonts w:ascii="Arial" w:eastAsia="Arial" w:hAnsi="Arial" w:cs="Arial"/>
          <w:b/>
          <w:color w:val="FF0000"/>
          <w:spacing w:val="1"/>
          <w:sz w:val="22"/>
          <w:szCs w:val="22"/>
        </w:rPr>
        <w:t>G</w:t>
      </w:r>
      <w:r>
        <w:rPr>
          <w:rFonts w:ascii="Arial" w:eastAsia="Arial" w:hAnsi="Arial" w:cs="Arial"/>
          <w:b/>
          <w:color w:val="FF0000"/>
          <w:spacing w:val="-1"/>
          <w:sz w:val="22"/>
          <w:szCs w:val="22"/>
        </w:rPr>
        <w:t>H</w:t>
      </w:r>
      <w:r>
        <w:rPr>
          <w:rFonts w:ascii="Arial" w:eastAsia="Arial" w:hAnsi="Arial" w:cs="Arial"/>
          <w:b/>
          <w:color w:val="FF0000"/>
          <w:sz w:val="22"/>
          <w:szCs w:val="22"/>
        </w:rPr>
        <w:t>T</w:t>
      </w:r>
      <w:r>
        <w:rPr>
          <w:rFonts w:ascii="Arial" w:eastAsia="Arial" w:hAnsi="Arial" w:cs="Arial"/>
          <w:b/>
          <w:color w:val="FF0000"/>
          <w:spacing w:val="-2"/>
          <w:sz w:val="22"/>
          <w:szCs w:val="22"/>
        </w:rPr>
        <w:t xml:space="preserve"> </w:t>
      </w:r>
      <w:r>
        <w:rPr>
          <w:rFonts w:ascii="Arial" w:eastAsia="Arial" w:hAnsi="Arial" w:cs="Arial"/>
          <w:b/>
          <w:color w:val="FF0000"/>
          <w:spacing w:val="1"/>
          <w:sz w:val="22"/>
          <w:szCs w:val="22"/>
        </w:rPr>
        <w:t>O</w:t>
      </w:r>
      <w:r>
        <w:rPr>
          <w:rFonts w:ascii="Arial" w:eastAsia="Arial" w:hAnsi="Arial" w:cs="Arial"/>
          <w:b/>
          <w:color w:val="FF0000"/>
          <w:sz w:val="22"/>
          <w:szCs w:val="22"/>
        </w:rPr>
        <w:t>F</w:t>
      </w:r>
      <w:r>
        <w:rPr>
          <w:rFonts w:ascii="Arial" w:eastAsia="Arial" w:hAnsi="Arial" w:cs="Arial"/>
          <w:b/>
          <w:color w:val="FF0000"/>
          <w:spacing w:val="3"/>
          <w:sz w:val="22"/>
          <w:szCs w:val="22"/>
        </w:rPr>
        <w:t xml:space="preserve"> </w:t>
      </w:r>
      <w:r>
        <w:rPr>
          <w:rFonts w:ascii="Arial" w:eastAsia="Arial" w:hAnsi="Arial" w:cs="Arial"/>
          <w:b/>
          <w:color w:val="FF0000"/>
          <w:spacing w:val="-8"/>
          <w:sz w:val="22"/>
          <w:szCs w:val="22"/>
        </w:rPr>
        <w:t>A</w:t>
      </w:r>
      <w:r>
        <w:rPr>
          <w:rFonts w:ascii="Arial" w:eastAsia="Arial" w:hAnsi="Arial" w:cs="Arial"/>
          <w:b/>
          <w:color w:val="FF0000"/>
          <w:spacing w:val="-1"/>
          <w:sz w:val="22"/>
          <w:szCs w:val="22"/>
        </w:rPr>
        <w:t>PP</w:t>
      </w:r>
      <w:r>
        <w:rPr>
          <w:rFonts w:ascii="Arial" w:eastAsia="Arial" w:hAnsi="Arial" w:cs="Arial"/>
          <w:b/>
          <w:color w:val="FF0000"/>
          <w:spacing w:val="1"/>
          <w:sz w:val="22"/>
          <w:szCs w:val="22"/>
        </w:rPr>
        <w:t>E</w:t>
      </w:r>
      <w:r>
        <w:rPr>
          <w:rFonts w:ascii="Arial" w:eastAsia="Arial" w:hAnsi="Arial" w:cs="Arial"/>
          <w:b/>
          <w:color w:val="FF0000"/>
          <w:spacing w:val="-6"/>
          <w:sz w:val="22"/>
          <w:szCs w:val="22"/>
        </w:rPr>
        <w:t>A</w:t>
      </w:r>
      <w:r>
        <w:rPr>
          <w:rFonts w:ascii="Arial" w:eastAsia="Arial" w:hAnsi="Arial" w:cs="Arial"/>
          <w:b/>
          <w:color w:val="FF0000"/>
          <w:sz w:val="22"/>
          <w:szCs w:val="22"/>
        </w:rPr>
        <w:t>L</w:t>
      </w:r>
    </w:p>
    <w:p w:rsidR="00E21916" w:rsidRDefault="00E21916">
      <w:pPr>
        <w:spacing w:before="8" w:line="240" w:lineRule="exact"/>
        <w:rPr>
          <w:sz w:val="24"/>
          <w:szCs w:val="24"/>
        </w:rPr>
      </w:pPr>
    </w:p>
    <w:tbl>
      <w:tblPr>
        <w:tblW w:w="0" w:type="auto"/>
        <w:tblInd w:w="193" w:type="dxa"/>
        <w:tblLayout w:type="fixed"/>
        <w:tblCellMar>
          <w:left w:w="0" w:type="dxa"/>
          <w:right w:w="0" w:type="dxa"/>
        </w:tblCellMar>
        <w:tblLook w:val="01E0" w:firstRow="1" w:lastRow="1" w:firstColumn="1" w:lastColumn="1" w:noHBand="0" w:noVBand="0"/>
      </w:tblPr>
      <w:tblGrid>
        <w:gridCol w:w="5598"/>
        <w:gridCol w:w="6035"/>
      </w:tblGrid>
      <w:tr w:rsidR="00E21916">
        <w:trPr>
          <w:trHeight w:hRule="exact" w:val="838"/>
        </w:trPr>
        <w:tc>
          <w:tcPr>
            <w:tcW w:w="5598" w:type="dxa"/>
            <w:tcBorders>
              <w:top w:val="single" w:sz="5" w:space="0" w:color="000000"/>
              <w:left w:val="single" w:sz="5" w:space="0" w:color="000000"/>
              <w:bottom w:val="single" w:sz="5" w:space="0" w:color="000000"/>
              <w:right w:val="single" w:sz="5" w:space="0" w:color="000000"/>
            </w:tcBorders>
          </w:tcPr>
          <w:p w:rsidR="004A0CC2" w:rsidRDefault="00CE6A28">
            <w:pPr>
              <w:spacing w:line="220" w:lineRule="exact"/>
              <w:ind w:left="100"/>
            </w:pPr>
            <w:r>
              <w:rPr>
                <w:spacing w:val="1"/>
              </w:rPr>
              <w:t>B</w:t>
            </w:r>
            <w:r>
              <w:t>USIN</w:t>
            </w:r>
            <w:r>
              <w:rPr>
                <w:spacing w:val="1"/>
              </w:rPr>
              <w:t>E</w:t>
            </w:r>
            <w:r>
              <w:t>SS</w:t>
            </w:r>
            <w:r>
              <w:rPr>
                <w:spacing w:val="-10"/>
              </w:rPr>
              <w:t xml:space="preserve"> </w:t>
            </w:r>
            <w:r>
              <w:t>O</w:t>
            </w:r>
            <w:r>
              <w:rPr>
                <w:spacing w:val="2"/>
              </w:rPr>
              <w:t>W</w:t>
            </w:r>
            <w:r>
              <w:t>N</w:t>
            </w:r>
            <w:r>
              <w:rPr>
                <w:spacing w:val="1"/>
              </w:rPr>
              <w:t>ER</w:t>
            </w:r>
            <w:r>
              <w:rPr>
                <w:spacing w:val="-2"/>
              </w:rPr>
              <w:t>’</w:t>
            </w:r>
            <w:r>
              <w:t>S</w:t>
            </w:r>
            <w:r>
              <w:rPr>
                <w:spacing w:val="-9"/>
              </w:rPr>
              <w:t xml:space="preserve"> </w:t>
            </w:r>
            <w:r>
              <w:rPr>
                <w:spacing w:val="3"/>
              </w:rPr>
              <w:t>N</w:t>
            </w:r>
            <w:r>
              <w:rPr>
                <w:spacing w:val="-2"/>
              </w:rPr>
              <w:t>A</w:t>
            </w:r>
            <w:r>
              <w:rPr>
                <w:spacing w:val="3"/>
              </w:rPr>
              <w:t>M</w:t>
            </w:r>
            <w:r>
              <w:t>E</w:t>
            </w:r>
            <w:r>
              <w:rPr>
                <w:spacing w:val="-5"/>
              </w:rPr>
              <w:t xml:space="preserve"> </w:t>
            </w:r>
            <w:r>
              <w:rPr>
                <w:spacing w:val="1"/>
              </w:rPr>
              <w:t>(</w:t>
            </w:r>
            <w:r>
              <w:t>S):</w:t>
            </w:r>
          </w:p>
          <w:p w:rsidR="00E21916" w:rsidRDefault="00E21916" w:rsidP="004A0CC2">
            <w:pPr>
              <w:spacing w:line="220" w:lineRule="exact"/>
            </w:pPr>
          </w:p>
        </w:tc>
        <w:tc>
          <w:tcPr>
            <w:tcW w:w="6035"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102"/>
            </w:pPr>
            <w:r>
              <w:rPr>
                <w:spacing w:val="1"/>
              </w:rPr>
              <w:t>B</w:t>
            </w:r>
            <w:r>
              <w:rPr>
                <w:spacing w:val="-1"/>
              </w:rPr>
              <w:t>R</w:t>
            </w:r>
            <w:r>
              <w:rPr>
                <w:spacing w:val="1"/>
              </w:rPr>
              <w:t>I</w:t>
            </w:r>
            <w:r>
              <w:t>EF</w:t>
            </w:r>
            <w:r>
              <w:rPr>
                <w:spacing w:val="45"/>
              </w:rPr>
              <w:t xml:space="preserve"> </w:t>
            </w:r>
            <w:r>
              <w:t>D</w:t>
            </w:r>
            <w:r>
              <w:rPr>
                <w:spacing w:val="1"/>
              </w:rPr>
              <w:t>E</w:t>
            </w:r>
            <w:r>
              <w:t>S</w:t>
            </w:r>
            <w:r>
              <w:rPr>
                <w:spacing w:val="-1"/>
              </w:rPr>
              <w:t>CR</w:t>
            </w:r>
            <w:r>
              <w:rPr>
                <w:spacing w:val="1"/>
              </w:rPr>
              <w:t>I</w:t>
            </w:r>
            <w:r>
              <w:rPr>
                <w:spacing w:val="2"/>
              </w:rPr>
              <w:t>P</w:t>
            </w:r>
            <w:r>
              <w:rPr>
                <w:spacing w:val="3"/>
              </w:rPr>
              <w:t>T</w:t>
            </w:r>
            <w:r>
              <w:rPr>
                <w:spacing w:val="1"/>
              </w:rPr>
              <w:t>I</w:t>
            </w:r>
            <w:r>
              <w:t>ON</w:t>
            </w:r>
            <w:r>
              <w:rPr>
                <w:spacing w:val="-12"/>
              </w:rPr>
              <w:t xml:space="preserve"> </w:t>
            </w:r>
            <w:r>
              <w:t>OF</w:t>
            </w:r>
            <w:r>
              <w:rPr>
                <w:spacing w:val="-3"/>
              </w:rPr>
              <w:t xml:space="preserve"> </w:t>
            </w:r>
            <w:r>
              <w:t>BU</w:t>
            </w:r>
            <w:r>
              <w:rPr>
                <w:spacing w:val="-1"/>
              </w:rPr>
              <w:t>S</w:t>
            </w:r>
            <w:r>
              <w:rPr>
                <w:spacing w:val="1"/>
              </w:rPr>
              <w:t>I</w:t>
            </w:r>
            <w:r>
              <w:t>N</w:t>
            </w:r>
            <w:r>
              <w:rPr>
                <w:spacing w:val="1"/>
              </w:rPr>
              <w:t>E</w:t>
            </w:r>
            <w:r>
              <w:t>SS</w:t>
            </w:r>
            <w:r>
              <w:rPr>
                <w:spacing w:val="-5"/>
              </w:rPr>
              <w:t xml:space="preserve"> </w:t>
            </w:r>
            <w:r>
              <w:t>A</w:t>
            </w:r>
            <w:r>
              <w:rPr>
                <w:spacing w:val="-1"/>
              </w:rPr>
              <w:t>C</w:t>
            </w:r>
            <w:r>
              <w:rPr>
                <w:spacing w:val="3"/>
              </w:rPr>
              <w:t>T</w:t>
            </w:r>
            <w:r>
              <w:rPr>
                <w:spacing w:val="1"/>
              </w:rPr>
              <w:t>I</w:t>
            </w:r>
            <w:r>
              <w:t>V</w:t>
            </w:r>
            <w:r>
              <w:rPr>
                <w:spacing w:val="-1"/>
              </w:rPr>
              <w:t>I</w:t>
            </w:r>
            <w:r>
              <w:rPr>
                <w:spacing w:val="3"/>
              </w:rPr>
              <w:t>T</w:t>
            </w:r>
            <w:r>
              <w:t>Y:</w:t>
            </w:r>
          </w:p>
          <w:p w:rsidR="00E21916" w:rsidRDefault="00E21916">
            <w:pPr>
              <w:spacing w:before="8" w:line="220" w:lineRule="exact"/>
              <w:rPr>
                <w:sz w:val="22"/>
                <w:szCs w:val="22"/>
              </w:rPr>
            </w:pPr>
          </w:p>
          <w:p w:rsidR="00E21916" w:rsidRDefault="00CE6A28">
            <w:pPr>
              <w:tabs>
                <w:tab w:val="left" w:pos="3380"/>
              </w:tabs>
              <w:ind w:left="102"/>
            </w:pPr>
            <w:r>
              <w:rPr>
                <w:w w:val="99"/>
              </w:rPr>
              <w:t>#</w:t>
            </w:r>
            <w:r>
              <w:rPr>
                <w:spacing w:val="1"/>
              </w:rPr>
              <w:t xml:space="preserve"> </w:t>
            </w:r>
            <w:r>
              <w:rPr>
                <w:w w:val="99"/>
              </w:rPr>
              <w:t>OF</w:t>
            </w:r>
            <w:r>
              <w:t xml:space="preserve"> </w:t>
            </w:r>
            <w:r>
              <w:rPr>
                <w:w w:val="99"/>
              </w:rPr>
              <w:t>REN</w:t>
            </w:r>
            <w:r>
              <w:rPr>
                <w:spacing w:val="3"/>
                <w:w w:val="99"/>
              </w:rPr>
              <w:t>T</w:t>
            </w:r>
            <w:r>
              <w:rPr>
                <w:w w:val="99"/>
              </w:rPr>
              <w:t>AL</w:t>
            </w:r>
            <w:r>
              <w:rPr>
                <w:spacing w:val="-1"/>
              </w:rPr>
              <w:t xml:space="preserve"> </w:t>
            </w:r>
            <w:r>
              <w:rPr>
                <w:w w:val="99"/>
              </w:rPr>
              <w:t>UN</w:t>
            </w:r>
            <w:r>
              <w:rPr>
                <w:spacing w:val="1"/>
                <w:w w:val="99"/>
              </w:rPr>
              <w:t>I</w:t>
            </w:r>
            <w:r>
              <w:rPr>
                <w:spacing w:val="3"/>
                <w:w w:val="99"/>
              </w:rPr>
              <w:t>T</w:t>
            </w:r>
            <w:r>
              <w:rPr>
                <w:w w:val="99"/>
              </w:rPr>
              <w:t>S</w:t>
            </w:r>
            <w:r>
              <w:t xml:space="preserve">  </w:t>
            </w:r>
            <w:r>
              <w:rPr>
                <w:w w:val="99"/>
                <w:u w:val="single" w:color="000000"/>
              </w:rPr>
              <w:t xml:space="preserve"> </w:t>
            </w:r>
            <w:r>
              <w:rPr>
                <w:u w:val="single" w:color="000000"/>
              </w:rPr>
              <w:tab/>
            </w:r>
          </w:p>
        </w:tc>
      </w:tr>
      <w:tr w:rsidR="00E21916">
        <w:trPr>
          <w:trHeight w:hRule="exact" w:val="449"/>
        </w:trPr>
        <w:tc>
          <w:tcPr>
            <w:tcW w:w="5598"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100"/>
            </w:pPr>
            <w:r>
              <w:t>N</w:t>
            </w:r>
            <w:r>
              <w:rPr>
                <w:spacing w:val="-2"/>
              </w:rPr>
              <w:t>A</w:t>
            </w:r>
            <w:r>
              <w:t>ME</w:t>
            </w:r>
            <w:r>
              <w:rPr>
                <w:spacing w:val="-5"/>
              </w:rPr>
              <w:t xml:space="preserve"> </w:t>
            </w:r>
            <w:r>
              <w:rPr>
                <w:spacing w:val="2"/>
              </w:rPr>
              <w:t>O</w:t>
            </w:r>
            <w:r>
              <w:t>F</w:t>
            </w:r>
            <w:r>
              <w:rPr>
                <w:spacing w:val="-3"/>
              </w:rPr>
              <w:t xml:space="preserve"> </w:t>
            </w:r>
            <w:r>
              <w:rPr>
                <w:spacing w:val="2"/>
              </w:rPr>
              <w:t>B</w:t>
            </w:r>
            <w:r>
              <w:t>USIN</w:t>
            </w:r>
            <w:r>
              <w:rPr>
                <w:spacing w:val="1"/>
              </w:rPr>
              <w:t>E</w:t>
            </w:r>
            <w:r>
              <w:t>SS</w:t>
            </w:r>
            <w:r>
              <w:rPr>
                <w:spacing w:val="-10"/>
              </w:rPr>
              <w:t xml:space="preserve"> </w:t>
            </w:r>
            <w:r>
              <w:rPr>
                <w:spacing w:val="1"/>
              </w:rPr>
              <w:t>(</w:t>
            </w:r>
            <w:r>
              <w:t>D</w:t>
            </w:r>
            <w:r>
              <w:rPr>
                <w:spacing w:val="4"/>
              </w:rPr>
              <w:t>B</w:t>
            </w:r>
            <w:r>
              <w:t>A</w:t>
            </w:r>
            <w:r>
              <w:rPr>
                <w:spacing w:val="1"/>
              </w:rPr>
              <w:t>)</w:t>
            </w:r>
            <w:r>
              <w:t>:</w:t>
            </w:r>
          </w:p>
          <w:p w:rsidR="004A0CC2" w:rsidRDefault="004A0CC2">
            <w:pPr>
              <w:spacing w:line="220" w:lineRule="exact"/>
              <w:ind w:left="100"/>
            </w:pPr>
          </w:p>
        </w:tc>
        <w:tc>
          <w:tcPr>
            <w:tcW w:w="6035" w:type="dxa"/>
            <w:vMerge w:val="restart"/>
            <w:tcBorders>
              <w:top w:val="single" w:sz="5" w:space="0" w:color="000000"/>
              <w:left w:val="single" w:sz="5" w:space="0" w:color="000000"/>
              <w:right w:val="single" w:sz="5" w:space="0" w:color="000000"/>
            </w:tcBorders>
          </w:tcPr>
          <w:p w:rsidR="00E21916" w:rsidRDefault="00CE6A28">
            <w:pPr>
              <w:spacing w:line="220" w:lineRule="exact"/>
              <w:ind w:left="102"/>
            </w:pPr>
            <w:r>
              <w:rPr>
                <w:spacing w:val="3"/>
              </w:rPr>
              <w:t>T</w:t>
            </w:r>
            <w:r>
              <w:rPr>
                <w:spacing w:val="-2"/>
              </w:rPr>
              <w:t>Y</w:t>
            </w:r>
            <w:r>
              <w:rPr>
                <w:spacing w:val="2"/>
              </w:rPr>
              <w:t>P</w:t>
            </w:r>
            <w:r>
              <w:t>E</w:t>
            </w:r>
            <w:r>
              <w:rPr>
                <w:spacing w:val="-4"/>
              </w:rPr>
              <w:t xml:space="preserve"> </w:t>
            </w:r>
            <w:r>
              <w:t>OF</w:t>
            </w:r>
            <w:r>
              <w:rPr>
                <w:spacing w:val="-3"/>
              </w:rPr>
              <w:t xml:space="preserve"> </w:t>
            </w:r>
            <w:r>
              <w:t>O</w:t>
            </w:r>
            <w:r>
              <w:rPr>
                <w:spacing w:val="1"/>
              </w:rPr>
              <w:t>W</w:t>
            </w:r>
            <w:r>
              <w:t>N</w:t>
            </w:r>
            <w:r>
              <w:rPr>
                <w:spacing w:val="1"/>
              </w:rPr>
              <w:t>E</w:t>
            </w:r>
            <w:r>
              <w:rPr>
                <w:spacing w:val="-1"/>
              </w:rPr>
              <w:t>R</w:t>
            </w:r>
            <w:r>
              <w:t>SHI</w:t>
            </w:r>
            <w:r>
              <w:rPr>
                <w:spacing w:val="2"/>
              </w:rPr>
              <w:t>P</w:t>
            </w:r>
            <w:r>
              <w:t>:</w:t>
            </w:r>
          </w:p>
          <w:p w:rsidR="00E21916" w:rsidRDefault="00CE6A28">
            <w:pPr>
              <w:ind w:left="604"/>
            </w:pPr>
            <w:r>
              <w:rPr>
                <w:spacing w:val="49"/>
              </w:rPr>
              <w:t xml:space="preserve"> </w:t>
            </w:r>
            <w:r>
              <w:t>M</w:t>
            </w:r>
            <w:r>
              <w:rPr>
                <w:spacing w:val="-2"/>
              </w:rPr>
              <w:t>A</w:t>
            </w:r>
            <w:r>
              <w:rPr>
                <w:spacing w:val="1"/>
              </w:rPr>
              <w:t>I</w:t>
            </w:r>
            <w:r>
              <w:t>NE</w:t>
            </w:r>
            <w:r>
              <w:rPr>
                <w:spacing w:val="-6"/>
              </w:rPr>
              <w:t xml:space="preserve"> </w:t>
            </w:r>
            <w:r>
              <w:rPr>
                <w:spacing w:val="-1"/>
              </w:rPr>
              <w:t>C</w:t>
            </w:r>
            <w:r>
              <w:t>O</w:t>
            </w:r>
            <w:r>
              <w:rPr>
                <w:spacing w:val="-1"/>
              </w:rPr>
              <w:t>R</w:t>
            </w:r>
            <w:r>
              <w:rPr>
                <w:spacing w:val="2"/>
              </w:rPr>
              <w:t>P</w:t>
            </w:r>
            <w:r>
              <w:t>O</w:t>
            </w:r>
            <w:r>
              <w:rPr>
                <w:spacing w:val="2"/>
              </w:rPr>
              <w:t>RA</w:t>
            </w:r>
            <w:r>
              <w:rPr>
                <w:spacing w:val="3"/>
              </w:rPr>
              <w:t>T</w:t>
            </w:r>
            <w:r>
              <w:rPr>
                <w:spacing w:val="1"/>
              </w:rPr>
              <w:t>I</w:t>
            </w:r>
            <w:r>
              <w:t xml:space="preserve">ON  </w:t>
            </w:r>
            <w:r>
              <w:rPr>
                <w:spacing w:val="38"/>
              </w:rPr>
              <w:t xml:space="preserve"> </w:t>
            </w:r>
            <w:r>
              <w:rPr>
                <w:spacing w:val="49"/>
              </w:rPr>
              <w:t xml:space="preserve"> </w:t>
            </w:r>
            <w:r>
              <w:rPr>
                <w:spacing w:val="-2"/>
              </w:rPr>
              <w:t>LLC</w:t>
            </w:r>
          </w:p>
          <w:p w:rsidR="00E21916" w:rsidRDefault="00CE6A28">
            <w:pPr>
              <w:spacing w:line="240" w:lineRule="exact"/>
              <w:ind w:left="604"/>
            </w:pPr>
            <w:r>
              <w:rPr>
                <w:spacing w:val="49"/>
                <w:position w:val="-1"/>
              </w:rPr>
              <w:t xml:space="preserve"> </w:t>
            </w:r>
            <w:r>
              <w:rPr>
                <w:position w:val="-1"/>
              </w:rPr>
              <w:t>FO</w:t>
            </w:r>
            <w:r>
              <w:rPr>
                <w:spacing w:val="-1"/>
                <w:position w:val="-1"/>
              </w:rPr>
              <w:t>R</w:t>
            </w:r>
            <w:r>
              <w:rPr>
                <w:position w:val="-1"/>
              </w:rPr>
              <w:t>E</w:t>
            </w:r>
            <w:r>
              <w:rPr>
                <w:spacing w:val="1"/>
                <w:position w:val="-1"/>
              </w:rPr>
              <w:t>I</w:t>
            </w:r>
            <w:r>
              <w:rPr>
                <w:position w:val="-1"/>
              </w:rPr>
              <w:t xml:space="preserve">GN  </w:t>
            </w:r>
            <w:r>
              <w:rPr>
                <w:spacing w:val="44"/>
                <w:position w:val="-1"/>
              </w:rPr>
              <w:t xml:space="preserve"> </w:t>
            </w:r>
            <w:r>
              <w:rPr>
                <w:spacing w:val="-1"/>
                <w:position w:val="-1"/>
              </w:rPr>
              <w:t>C</w:t>
            </w:r>
            <w:r>
              <w:rPr>
                <w:position w:val="-1"/>
              </w:rPr>
              <w:t>O</w:t>
            </w:r>
            <w:r>
              <w:rPr>
                <w:spacing w:val="-1"/>
                <w:position w:val="-1"/>
              </w:rPr>
              <w:t>R</w:t>
            </w:r>
            <w:r>
              <w:rPr>
                <w:spacing w:val="2"/>
                <w:position w:val="-1"/>
              </w:rPr>
              <w:t>P</w:t>
            </w:r>
            <w:r>
              <w:rPr>
                <w:position w:val="-1"/>
              </w:rPr>
              <w:t>O</w:t>
            </w:r>
            <w:r>
              <w:rPr>
                <w:spacing w:val="2"/>
                <w:position w:val="-1"/>
              </w:rPr>
              <w:t>R</w:t>
            </w:r>
            <w:r>
              <w:rPr>
                <w:spacing w:val="-2"/>
                <w:position w:val="-1"/>
              </w:rPr>
              <w:t>A</w:t>
            </w:r>
            <w:r>
              <w:rPr>
                <w:spacing w:val="3"/>
                <w:position w:val="-1"/>
              </w:rPr>
              <w:t>T</w:t>
            </w:r>
            <w:r>
              <w:rPr>
                <w:spacing w:val="1"/>
                <w:position w:val="-1"/>
              </w:rPr>
              <w:t>I</w:t>
            </w:r>
            <w:r>
              <w:rPr>
                <w:position w:val="-1"/>
              </w:rPr>
              <w:t xml:space="preserve">ON     </w:t>
            </w:r>
            <w:r>
              <w:rPr>
                <w:spacing w:val="40"/>
                <w:position w:val="-1"/>
              </w:rPr>
              <w:t xml:space="preserve"> </w:t>
            </w:r>
            <w:r>
              <w:rPr>
                <w:spacing w:val="47"/>
                <w:position w:val="-1"/>
              </w:rPr>
              <w:t xml:space="preserve"> </w:t>
            </w:r>
            <w:r>
              <w:rPr>
                <w:position w:val="-1"/>
              </w:rPr>
              <w:t>FO</w:t>
            </w:r>
            <w:r>
              <w:rPr>
                <w:spacing w:val="-1"/>
                <w:position w:val="-1"/>
              </w:rPr>
              <w:t>R</w:t>
            </w:r>
            <w:r>
              <w:rPr>
                <w:position w:val="-1"/>
              </w:rPr>
              <w:t>E</w:t>
            </w:r>
            <w:r>
              <w:rPr>
                <w:spacing w:val="1"/>
                <w:position w:val="-1"/>
              </w:rPr>
              <w:t>I</w:t>
            </w:r>
            <w:r>
              <w:rPr>
                <w:position w:val="-1"/>
              </w:rPr>
              <w:t>GN</w:t>
            </w:r>
            <w:r>
              <w:rPr>
                <w:spacing w:val="43"/>
                <w:position w:val="-1"/>
              </w:rPr>
              <w:t xml:space="preserve"> </w:t>
            </w:r>
            <w:r>
              <w:rPr>
                <w:position w:val="-1"/>
              </w:rPr>
              <w:t>L</w:t>
            </w:r>
            <w:r>
              <w:rPr>
                <w:spacing w:val="-2"/>
                <w:position w:val="-1"/>
              </w:rPr>
              <w:t>L</w:t>
            </w:r>
            <w:r>
              <w:rPr>
                <w:position w:val="-1"/>
              </w:rPr>
              <w:t>C</w:t>
            </w:r>
          </w:p>
          <w:p w:rsidR="00E21916" w:rsidRDefault="00CE6A28">
            <w:pPr>
              <w:spacing w:line="240" w:lineRule="exact"/>
              <w:ind w:left="604"/>
            </w:pPr>
            <w:r>
              <w:rPr>
                <w:spacing w:val="47"/>
                <w:position w:val="-1"/>
              </w:rPr>
              <w:t xml:space="preserve"> </w:t>
            </w:r>
            <w:r>
              <w:rPr>
                <w:spacing w:val="2"/>
                <w:position w:val="-1"/>
              </w:rPr>
              <w:t>P</w:t>
            </w:r>
            <w:r>
              <w:rPr>
                <w:spacing w:val="-2"/>
                <w:position w:val="-1"/>
              </w:rPr>
              <w:t>A</w:t>
            </w:r>
            <w:r>
              <w:rPr>
                <w:spacing w:val="-1"/>
                <w:position w:val="-1"/>
              </w:rPr>
              <w:t>R</w:t>
            </w:r>
            <w:r>
              <w:rPr>
                <w:spacing w:val="3"/>
                <w:position w:val="-1"/>
              </w:rPr>
              <w:t>T</w:t>
            </w:r>
            <w:r>
              <w:rPr>
                <w:position w:val="-1"/>
              </w:rPr>
              <w:t>N</w:t>
            </w:r>
            <w:r>
              <w:rPr>
                <w:spacing w:val="1"/>
                <w:position w:val="-1"/>
              </w:rPr>
              <w:t>E</w:t>
            </w:r>
            <w:r>
              <w:rPr>
                <w:spacing w:val="-1"/>
                <w:position w:val="-1"/>
              </w:rPr>
              <w:t>R</w:t>
            </w:r>
            <w:r>
              <w:rPr>
                <w:position w:val="-1"/>
              </w:rPr>
              <w:t>SHIP</w:t>
            </w:r>
          </w:p>
          <w:p w:rsidR="00E21916" w:rsidRDefault="00CE6A28">
            <w:pPr>
              <w:ind w:left="604"/>
            </w:pPr>
            <w:r>
              <w:rPr>
                <w:spacing w:val="49"/>
              </w:rPr>
              <w:t xml:space="preserve"> </w:t>
            </w:r>
            <w:r>
              <w:t>SO</w:t>
            </w:r>
            <w:r>
              <w:rPr>
                <w:spacing w:val="-2"/>
              </w:rPr>
              <w:t>L</w:t>
            </w:r>
            <w:r>
              <w:t>E</w:t>
            </w:r>
            <w:r>
              <w:rPr>
                <w:spacing w:val="-4"/>
              </w:rPr>
              <w:t xml:space="preserve"> </w:t>
            </w:r>
            <w:r>
              <w:rPr>
                <w:spacing w:val="2"/>
              </w:rPr>
              <w:t>P</w:t>
            </w:r>
            <w:r>
              <w:rPr>
                <w:spacing w:val="-1"/>
              </w:rPr>
              <w:t>R</w:t>
            </w:r>
            <w:r>
              <w:t>O</w:t>
            </w:r>
            <w:r>
              <w:rPr>
                <w:spacing w:val="2"/>
              </w:rPr>
              <w:t>P</w:t>
            </w:r>
            <w:r>
              <w:rPr>
                <w:spacing w:val="-1"/>
              </w:rPr>
              <w:t>R</w:t>
            </w:r>
            <w:r>
              <w:rPr>
                <w:spacing w:val="1"/>
              </w:rPr>
              <w:t>I</w:t>
            </w:r>
            <w:r>
              <w:t>E</w:t>
            </w:r>
            <w:r>
              <w:rPr>
                <w:spacing w:val="3"/>
              </w:rPr>
              <w:t>T</w:t>
            </w:r>
            <w:r>
              <w:rPr>
                <w:spacing w:val="-2"/>
              </w:rPr>
              <w:t>O</w:t>
            </w:r>
            <w:r>
              <w:rPr>
                <w:spacing w:val="-1"/>
              </w:rPr>
              <w:t>R</w:t>
            </w:r>
            <w:r>
              <w:t>SHIP</w:t>
            </w:r>
          </w:p>
          <w:p w:rsidR="00E21916" w:rsidRDefault="00CE6A28">
            <w:pPr>
              <w:spacing w:line="240" w:lineRule="exact"/>
              <w:ind w:left="604"/>
            </w:pPr>
            <w:r>
              <w:rPr>
                <w:spacing w:val="49"/>
                <w:position w:val="-1"/>
              </w:rPr>
              <w:t xml:space="preserve"> </w:t>
            </w:r>
            <w:r>
              <w:rPr>
                <w:spacing w:val="-2"/>
                <w:position w:val="-1"/>
              </w:rPr>
              <w:t>O</w:t>
            </w:r>
            <w:r>
              <w:rPr>
                <w:spacing w:val="3"/>
                <w:position w:val="-1"/>
              </w:rPr>
              <w:t>T</w:t>
            </w:r>
            <w:r>
              <w:rPr>
                <w:position w:val="-1"/>
              </w:rPr>
              <w:t>H</w:t>
            </w:r>
            <w:r>
              <w:rPr>
                <w:spacing w:val="1"/>
                <w:position w:val="-1"/>
              </w:rPr>
              <w:t>E</w:t>
            </w:r>
            <w:r>
              <w:rPr>
                <w:spacing w:val="-1"/>
                <w:position w:val="-1"/>
              </w:rPr>
              <w:t>R</w:t>
            </w:r>
            <w:r>
              <w:rPr>
                <w:position w:val="-1"/>
              </w:rPr>
              <w:t>,</w:t>
            </w:r>
            <w:r>
              <w:rPr>
                <w:spacing w:val="44"/>
                <w:position w:val="-1"/>
              </w:rPr>
              <w:t xml:space="preserve"> </w:t>
            </w:r>
            <w:r>
              <w:rPr>
                <w:spacing w:val="1"/>
                <w:position w:val="-1"/>
              </w:rPr>
              <w:t>(</w:t>
            </w:r>
            <w:r>
              <w:rPr>
                <w:spacing w:val="-2"/>
                <w:position w:val="-1"/>
              </w:rPr>
              <w:t>L</w:t>
            </w:r>
            <w:r>
              <w:rPr>
                <w:spacing w:val="1"/>
                <w:position w:val="-1"/>
              </w:rPr>
              <w:t>I</w:t>
            </w:r>
            <w:r>
              <w:rPr>
                <w:position w:val="-1"/>
              </w:rPr>
              <w:t>S</w:t>
            </w:r>
            <w:r>
              <w:rPr>
                <w:spacing w:val="3"/>
                <w:position w:val="-1"/>
              </w:rPr>
              <w:t>T</w:t>
            </w:r>
            <w:r>
              <w:rPr>
                <w:position w:val="-1"/>
              </w:rPr>
              <w:t>)</w:t>
            </w:r>
          </w:p>
        </w:tc>
      </w:tr>
      <w:tr w:rsidR="00E21916">
        <w:trPr>
          <w:trHeight w:hRule="exact" w:val="1016"/>
        </w:trPr>
        <w:tc>
          <w:tcPr>
            <w:tcW w:w="5598"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100"/>
            </w:pPr>
            <w:r>
              <w:rPr>
                <w:spacing w:val="1"/>
              </w:rPr>
              <w:t>B</w:t>
            </w:r>
            <w:r>
              <w:t>USIN</w:t>
            </w:r>
            <w:r>
              <w:rPr>
                <w:spacing w:val="1"/>
              </w:rPr>
              <w:t>E</w:t>
            </w:r>
            <w:r>
              <w:t>SS</w:t>
            </w:r>
            <w:r>
              <w:rPr>
                <w:spacing w:val="-10"/>
              </w:rPr>
              <w:t xml:space="preserve"> </w:t>
            </w:r>
            <w:r>
              <w:rPr>
                <w:spacing w:val="3"/>
              </w:rPr>
              <w:t>M</w:t>
            </w:r>
            <w:r>
              <w:rPr>
                <w:spacing w:val="-2"/>
              </w:rPr>
              <w:t>A</w:t>
            </w:r>
            <w:r>
              <w:rPr>
                <w:spacing w:val="1"/>
              </w:rPr>
              <w:t>I</w:t>
            </w:r>
            <w:r>
              <w:rPr>
                <w:spacing w:val="-2"/>
              </w:rPr>
              <w:t>L</w:t>
            </w:r>
            <w:r>
              <w:rPr>
                <w:spacing w:val="1"/>
              </w:rPr>
              <w:t>I</w:t>
            </w:r>
            <w:r>
              <w:rPr>
                <w:spacing w:val="2"/>
              </w:rPr>
              <w:t>N</w:t>
            </w:r>
            <w:r>
              <w:t>G</w:t>
            </w:r>
            <w:r>
              <w:rPr>
                <w:spacing w:val="-6"/>
              </w:rPr>
              <w:t xml:space="preserve"> </w:t>
            </w:r>
            <w:r>
              <w:rPr>
                <w:spacing w:val="-2"/>
              </w:rPr>
              <w:t>A</w:t>
            </w:r>
            <w:r>
              <w:t>D</w:t>
            </w:r>
            <w:r>
              <w:rPr>
                <w:spacing w:val="3"/>
              </w:rPr>
              <w:t>D</w:t>
            </w:r>
            <w:r>
              <w:rPr>
                <w:spacing w:val="-1"/>
              </w:rPr>
              <w:t>R</w:t>
            </w:r>
            <w:r>
              <w:t>ES</w:t>
            </w:r>
            <w:r>
              <w:rPr>
                <w:spacing w:val="-1"/>
              </w:rPr>
              <w:t>S</w:t>
            </w:r>
            <w:r>
              <w:t>:</w:t>
            </w:r>
          </w:p>
        </w:tc>
        <w:tc>
          <w:tcPr>
            <w:tcW w:w="6035" w:type="dxa"/>
            <w:vMerge/>
            <w:tcBorders>
              <w:left w:val="single" w:sz="5" w:space="0" w:color="000000"/>
              <w:bottom w:val="single" w:sz="5" w:space="0" w:color="000000"/>
              <w:right w:val="single" w:sz="5" w:space="0" w:color="000000"/>
            </w:tcBorders>
          </w:tcPr>
          <w:p w:rsidR="00E21916" w:rsidRDefault="00E21916"/>
        </w:tc>
      </w:tr>
      <w:tr w:rsidR="00E21916">
        <w:trPr>
          <w:trHeight w:hRule="exact" w:val="828"/>
        </w:trPr>
        <w:tc>
          <w:tcPr>
            <w:tcW w:w="5598"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100"/>
            </w:pPr>
            <w:r>
              <w:rPr>
                <w:spacing w:val="2"/>
              </w:rPr>
              <w:t>P</w:t>
            </w:r>
            <w:r>
              <w:rPr>
                <w:spacing w:val="-1"/>
              </w:rPr>
              <w:t>R</w:t>
            </w:r>
            <w:r>
              <w:rPr>
                <w:spacing w:val="1"/>
              </w:rPr>
              <w:t>I</w:t>
            </w:r>
            <w:r>
              <w:t>N</w:t>
            </w:r>
            <w:r>
              <w:rPr>
                <w:spacing w:val="-1"/>
              </w:rPr>
              <w:t>C</w:t>
            </w:r>
            <w:r>
              <w:rPr>
                <w:spacing w:val="1"/>
              </w:rPr>
              <w:t>I</w:t>
            </w:r>
            <w:r>
              <w:rPr>
                <w:spacing w:val="2"/>
              </w:rPr>
              <w:t>P</w:t>
            </w:r>
            <w:r>
              <w:rPr>
                <w:spacing w:val="-2"/>
              </w:rPr>
              <w:t>L</w:t>
            </w:r>
            <w:r>
              <w:t>E</w:t>
            </w:r>
            <w:r>
              <w:rPr>
                <w:spacing w:val="-9"/>
              </w:rPr>
              <w:t xml:space="preserve"> </w:t>
            </w:r>
            <w:r>
              <w:rPr>
                <w:spacing w:val="2"/>
              </w:rPr>
              <w:t>P</w:t>
            </w:r>
            <w:r>
              <w:t>L</w:t>
            </w:r>
            <w:r>
              <w:rPr>
                <w:spacing w:val="-2"/>
              </w:rPr>
              <w:t>A</w:t>
            </w:r>
            <w:r>
              <w:rPr>
                <w:spacing w:val="-1"/>
              </w:rPr>
              <w:t>C</w:t>
            </w:r>
            <w:r>
              <w:t>E</w:t>
            </w:r>
            <w:r>
              <w:rPr>
                <w:spacing w:val="-5"/>
              </w:rPr>
              <w:t xml:space="preserve"> </w:t>
            </w:r>
            <w:r>
              <w:rPr>
                <w:spacing w:val="2"/>
              </w:rPr>
              <w:t>O</w:t>
            </w:r>
            <w:r>
              <w:t>F</w:t>
            </w:r>
            <w:r>
              <w:rPr>
                <w:spacing w:val="-3"/>
              </w:rPr>
              <w:t xml:space="preserve"> </w:t>
            </w:r>
            <w:r>
              <w:rPr>
                <w:spacing w:val="2"/>
              </w:rPr>
              <w:t>B</w:t>
            </w:r>
            <w:r>
              <w:t>USIN</w:t>
            </w:r>
            <w:r>
              <w:rPr>
                <w:spacing w:val="1"/>
              </w:rPr>
              <w:t>E</w:t>
            </w:r>
            <w:r>
              <w:t>S</w:t>
            </w:r>
            <w:r>
              <w:rPr>
                <w:spacing w:val="-1"/>
              </w:rPr>
              <w:t>S</w:t>
            </w:r>
            <w:r>
              <w:t>:</w:t>
            </w:r>
          </w:p>
        </w:tc>
        <w:tc>
          <w:tcPr>
            <w:tcW w:w="6035" w:type="dxa"/>
            <w:vMerge w:val="restart"/>
            <w:tcBorders>
              <w:top w:val="single" w:sz="5" w:space="0" w:color="000000"/>
              <w:left w:val="single" w:sz="5" w:space="0" w:color="000000"/>
              <w:right w:val="single" w:sz="5" w:space="0" w:color="000000"/>
            </w:tcBorders>
          </w:tcPr>
          <w:p w:rsidR="00E21916" w:rsidRDefault="00CE6A28">
            <w:pPr>
              <w:spacing w:line="220" w:lineRule="exact"/>
              <w:ind w:left="102"/>
            </w:pPr>
            <w:r>
              <w:rPr>
                <w:spacing w:val="1"/>
              </w:rPr>
              <w:t>I</w:t>
            </w:r>
            <w:r>
              <w:t>F</w:t>
            </w:r>
            <w:r>
              <w:rPr>
                <w:spacing w:val="-2"/>
              </w:rPr>
              <w:t xml:space="preserve"> </w:t>
            </w:r>
            <w:r>
              <w:rPr>
                <w:spacing w:val="-1"/>
              </w:rPr>
              <w:t>C</w:t>
            </w:r>
            <w:r>
              <w:t>O</w:t>
            </w:r>
            <w:r>
              <w:rPr>
                <w:spacing w:val="-1"/>
              </w:rPr>
              <w:t>R</w:t>
            </w:r>
            <w:r>
              <w:rPr>
                <w:spacing w:val="2"/>
              </w:rPr>
              <w:t>P</w:t>
            </w:r>
            <w:r>
              <w:t>O</w:t>
            </w:r>
            <w:r>
              <w:rPr>
                <w:spacing w:val="2"/>
              </w:rPr>
              <w:t>R</w:t>
            </w:r>
            <w:r>
              <w:rPr>
                <w:spacing w:val="-2"/>
              </w:rPr>
              <w:t>A</w:t>
            </w:r>
            <w:r>
              <w:rPr>
                <w:spacing w:val="3"/>
              </w:rPr>
              <w:t>T</w:t>
            </w:r>
            <w:r>
              <w:rPr>
                <w:spacing w:val="1"/>
              </w:rPr>
              <w:t>I</w:t>
            </w:r>
            <w:r>
              <w:t>ON,</w:t>
            </w:r>
            <w:r>
              <w:rPr>
                <w:spacing w:val="-14"/>
              </w:rPr>
              <w:t xml:space="preserve"> </w:t>
            </w:r>
            <w:r>
              <w:t>EN</w:t>
            </w:r>
            <w:r>
              <w:rPr>
                <w:spacing w:val="3"/>
              </w:rPr>
              <w:t>T</w:t>
            </w:r>
            <w:r>
              <w:t>ER</w:t>
            </w:r>
            <w:r>
              <w:rPr>
                <w:spacing w:val="-7"/>
              </w:rPr>
              <w:t xml:space="preserve"> </w:t>
            </w:r>
            <w:r>
              <w:rPr>
                <w:spacing w:val="-1"/>
              </w:rPr>
              <w:t>C</w:t>
            </w:r>
            <w:r>
              <w:t>O</w:t>
            </w:r>
            <w:r>
              <w:rPr>
                <w:spacing w:val="-1"/>
              </w:rPr>
              <w:t>R</w:t>
            </w:r>
            <w:r>
              <w:rPr>
                <w:spacing w:val="2"/>
              </w:rPr>
              <w:t>P</w:t>
            </w:r>
            <w:r>
              <w:t>O</w:t>
            </w:r>
            <w:r>
              <w:rPr>
                <w:spacing w:val="2"/>
              </w:rPr>
              <w:t>R</w:t>
            </w:r>
            <w:r>
              <w:rPr>
                <w:spacing w:val="-2"/>
              </w:rPr>
              <w:t>A</w:t>
            </w:r>
            <w:r>
              <w:rPr>
                <w:spacing w:val="3"/>
              </w:rPr>
              <w:t>T</w:t>
            </w:r>
            <w:r>
              <w:t>E</w:t>
            </w:r>
            <w:r>
              <w:rPr>
                <w:spacing w:val="-9"/>
              </w:rPr>
              <w:t xml:space="preserve"> </w:t>
            </w:r>
            <w:r>
              <w:rPr>
                <w:spacing w:val="-2"/>
              </w:rPr>
              <w:t>A</w:t>
            </w:r>
            <w:r>
              <w:t>DDR</w:t>
            </w:r>
            <w:r>
              <w:rPr>
                <w:spacing w:val="2"/>
              </w:rPr>
              <w:t>E</w:t>
            </w:r>
            <w:r>
              <w:t>S</w:t>
            </w:r>
            <w:r>
              <w:rPr>
                <w:spacing w:val="-1"/>
              </w:rPr>
              <w:t>S</w:t>
            </w:r>
            <w:r>
              <w:t>:</w:t>
            </w:r>
          </w:p>
        </w:tc>
      </w:tr>
      <w:tr w:rsidR="00E21916">
        <w:trPr>
          <w:trHeight w:hRule="exact" w:val="504"/>
        </w:trPr>
        <w:tc>
          <w:tcPr>
            <w:tcW w:w="5598"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100"/>
            </w:pPr>
            <w:r>
              <w:rPr>
                <w:spacing w:val="3"/>
              </w:rPr>
              <w:t>T</w:t>
            </w:r>
            <w:r>
              <w:t>E</w:t>
            </w:r>
            <w:r>
              <w:rPr>
                <w:spacing w:val="-2"/>
              </w:rPr>
              <w:t>L</w:t>
            </w:r>
            <w:r>
              <w:t>E</w:t>
            </w:r>
            <w:r>
              <w:rPr>
                <w:spacing w:val="2"/>
              </w:rPr>
              <w:t>P</w:t>
            </w:r>
            <w:r>
              <w:t>HONE</w:t>
            </w:r>
            <w:r>
              <w:rPr>
                <w:spacing w:val="-11"/>
              </w:rPr>
              <w:t xml:space="preserve"> </w:t>
            </w:r>
            <w:r>
              <w:rPr>
                <w:spacing w:val="1"/>
              </w:rPr>
              <w:t>#</w:t>
            </w:r>
            <w:r>
              <w:t xml:space="preserve">:                           </w:t>
            </w:r>
            <w:r>
              <w:rPr>
                <w:spacing w:val="1"/>
              </w:rPr>
              <w:t xml:space="preserve"> E</w:t>
            </w:r>
            <w:r>
              <w:rPr>
                <w:spacing w:val="-2"/>
              </w:rPr>
              <w:t>-</w:t>
            </w:r>
            <w:r>
              <w:t>M</w:t>
            </w:r>
            <w:r>
              <w:rPr>
                <w:spacing w:val="-2"/>
              </w:rPr>
              <w:t>A</w:t>
            </w:r>
            <w:r>
              <w:rPr>
                <w:spacing w:val="1"/>
              </w:rPr>
              <w:t>I</w:t>
            </w:r>
            <w:r>
              <w:t>L:</w:t>
            </w:r>
          </w:p>
        </w:tc>
        <w:tc>
          <w:tcPr>
            <w:tcW w:w="6035" w:type="dxa"/>
            <w:vMerge/>
            <w:tcBorders>
              <w:left w:val="single" w:sz="5" w:space="0" w:color="000000"/>
              <w:bottom w:val="single" w:sz="5" w:space="0" w:color="000000"/>
              <w:right w:val="single" w:sz="5" w:space="0" w:color="000000"/>
            </w:tcBorders>
          </w:tcPr>
          <w:p w:rsidR="00E21916" w:rsidRDefault="00E21916"/>
        </w:tc>
      </w:tr>
    </w:tbl>
    <w:p w:rsidR="00E21916" w:rsidRDefault="00E21916">
      <w:pPr>
        <w:spacing w:before="13" w:line="220" w:lineRule="exact"/>
        <w:rPr>
          <w:sz w:val="22"/>
          <w:szCs w:val="22"/>
        </w:rPr>
      </w:pPr>
    </w:p>
    <w:p w:rsidR="00E21916" w:rsidRDefault="00CE6A28" w:rsidP="00493B53">
      <w:pPr>
        <w:spacing w:before="32"/>
        <w:ind w:left="108"/>
        <w:rPr>
          <w:rFonts w:ascii="Arial" w:eastAsia="Arial" w:hAnsi="Arial" w:cs="Arial"/>
          <w:sz w:val="22"/>
          <w:szCs w:val="22"/>
        </w:rPr>
      </w:pPr>
      <w:r>
        <w:rPr>
          <w:rFonts w:ascii="Arial" w:eastAsia="Arial" w:hAnsi="Arial" w:cs="Arial"/>
          <w:b/>
          <w:spacing w:val="-1"/>
          <w:sz w:val="22"/>
          <w:szCs w:val="22"/>
        </w:rPr>
        <w:t>PREV</w:t>
      </w:r>
      <w:r>
        <w:rPr>
          <w:rFonts w:ascii="Arial" w:eastAsia="Arial" w:hAnsi="Arial" w:cs="Arial"/>
          <w:b/>
          <w:spacing w:val="1"/>
          <w:sz w:val="22"/>
          <w:szCs w:val="22"/>
        </w:rPr>
        <w:t>IO</w:t>
      </w:r>
      <w:r>
        <w:rPr>
          <w:rFonts w:ascii="Arial" w:eastAsia="Arial" w:hAnsi="Arial" w:cs="Arial"/>
          <w:b/>
          <w:spacing w:val="-1"/>
          <w:sz w:val="22"/>
          <w:szCs w:val="22"/>
        </w:rPr>
        <w:t>US</w:t>
      </w:r>
      <w:r>
        <w:rPr>
          <w:rFonts w:ascii="Arial" w:eastAsia="Arial" w:hAnsi="Arial" w:cs="Arial"/>
          <w:b/>
          <w:sz w:val="22"/>
          <w:szCs w:val="22"/>
        </w:rPr>
        <w:t>LY</w:t>
      </w:r>
      <w:r>
        <w:rPr>
          <w:rFonts w:ascii="Arial" w:eastAsia="Arial" w:hAnsi="Arial" w:cs="Arial"/>
          <w:b/>
          <w:spacing w:val="2"/>
          <w:sz w:val="22"/>
          <w:szCs w:val="22"/>
        </w:rPr>
        <w:t xml:space="preserve"> </w:t>
      </w:r>
      <w:r>
        <w:rPr>
          <w:rFonts w:ascii="Arial" w:eastAsia="Arial" w:hAnsi="Arial" w:cs="Arial"/>
          <w:b/>
          <w:spacing w:val="-6"/>
          <w:sz w:val="22"/>
          <w:szCs w:val="22"/>
        </w:rPr>
        <w:t>A</w:t>
      </w:r>
      <w:r>
        <w:rPr>
          <w:rFonts w:ascii="Arial" w:eastAsia="Arial" w:hAnsi="Arial" w:cs="Arial"/>
          <w:b/>
          <w:spacing w:val="-1"/>
          <w:sz w:val="22"/>
          <w:szCs w:val="22"/>
        </w:rPr>
        <w:t>SSES</w:t>
      </w:r>
      <w:r>
        <w:rPr>
          <w:rFonts w:ascii="Arial" w:eastAsia="Arial" w:hAnsi="Arial" w:cs="Arial"/>
          <w:b/>
          <w:spacing w:val="1"/>
          <w:sz w:val="22"/>
          <w:szCs w:val="22"/>
        </w:rPr>
        <w:t>S</w:t>
      </w:r>
      <w:r>
        <w:rPr>
          <w:rFonts w:ascii="Arial" w:eastAsia="Arial" w:hAnsi="Arial" w:cs="Arial"/>
          <w:b/>
          <w:spacing w:val="-1"/>
          <w:sz w:val="22"/>
          <w:szCs w:val="22"/>
        </w:rPr>
        <w:t>E</w:t>
      </w:r>
      <w:r>
        <w:rPr>
          <w:rFonts w:ascii="Arial" w:eastAsia="Arial" w:hAnsi="Arial" w:cs="Arial"/>
          <w:b/>
          <w:sz w:val="22"/>
          <w:szCs w:val="22"/>
        </w:rPr>
        <w:t xml:space="preserve">D </w:t>
      </w:r>
      <w:r>
        <w:rPr>
          <w:rFonts w:ascii="Arial" w:eastAsia="Arial" w:hAnsi="Arial" w:cs="Arial"/>
          <w:b/>
          <w:spacing w:val="2"/>
          <w:sz w:val="22"/>
          <w:szCs w:val="22"/>
        </w:rPr>
        <w:t>T</w:t>
      </w:r>
      <w:r>
        <w:rPr>
          <w:rFonts w:ascii="Arial" w:eastAsia="Arial" w:hAnsi="Arial" w:cs="Arial"/>
          <w:b/>
          <w:spacing w:val="-6"/>
          <w:sz w:val="22"/>
          <w:szCs w:val="22"/>
        </w:rPr>
        <w:t>A</w:t>
      </w:r>
      <w:r>
        <w:rPr>
          <w:rFonts w:ascii="Arial" w:eastAsia="Arial" w:hAnsi="Arial" w:cs="Arial"/>
          <w:b/>
          <w:spacing w:val="-1"/>
          <w:sz w:val="22"/>
          <w:szCs w:val="22"/>
        </w:rPr>
        <w:t>X</w:t>
      </w:r>
      <w:r>
        <w:rPr>
          <w:rFonts w:ascii="Arial" w:eastAsia="Arial" w:hAnsi="Arial" w:cs="Arial"/>
          <w:b/>
          <w:spacing w:val="4"/>
          <w:sz w:val="22"/>
          <w:szCs w:val="22"/>
        </w:rPr>
        <w:t>P</w:t>
      </w:r>
      <w:r>
        <w:rPr>
          <w:rFonts w:ascii="Arial" w:eastAsia="Arial" w:hAnsi="Arial" w:cs="Arial"/>
          <w:b/>
          <w:spacing w:val="-6"/>
          <w:sz w:val="22"/>
          <w:szCs w:val="22"/>
        </w:rPr>
        <w:t>A</w:t>
      </w:r>
      <w:r>
        <w:rPr>
          <w:rFonts w:ascii="Arial" w:eastAsia="Arial" w:hAnsi="Arial" w:cs="Arial"/>
          <w:b/>
          <w:spacing w:val="1"/>
          <w:sz w:val="22"/>
          <w:szCs w:val="22"/>
        </w:rPr>
        <w:t>Y</w:t>
      </w:r>
      <w:r>
        <w:rPr>
          <w:rFonts w:ascii="Arial" w:eastAsia="Arial" w:hAnsi="Arial" w:cs="Arial"/>
          <w:b/>
          <w:spacing w:val="-1"/>
          <w:sz w:val="22"/>
          <w:szCs w:val="22"/>
        </w:rPr>
        <w:t>ER</w:t>
      </w:r>
      <w:r>
        <w:rPr>
          <w:rFonts w:ascii="Arial" w:eastAsia="Arial" w:hAnsi="Arial" w:cs="Arial"/>
          <w:b/>
          <w:spacing w:val="2"/>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ust</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t a l</w:t>
      </w:r>
      <w:r>
        <w:rPr>
          <w:rFonts w:ascii="Arial" w:eastAsia="Arial" w:hAnsi="Arial" w:cs="Arial"/>
          <w:spacing w:val="-1"/>
          <w:sz w:val="22"/>
          <w:szCs w:val="22"/>
        </w:rPr>
        <w:t>i</w:t>
      </w:r>
      <w:r>
        <w:rPr>
          <w:rFonts w:ascii="Arial" w:eastAsia="Arial" w:hAnsi="Arial" w:cs="Arial"/>
          <w:sz w:val="22"/>
          <w:szCs w:val="22"/>
        </w:rPr>
        <w:t xml:space="preserve">st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b/>
          <w:spacing w:val="-6"/>
          <w:sz w:val="22"/>
          <w:szCs w:val="22"/>
        </w:rPr>
        <w:t>A</w:t>
      </w:r>
      <w:r>
        <w:rPr>
          <w:rFonts w:ascii="Arial" w:eastAsia="Arial" w:hAnsi="Arial" w:cs="Arial"/>
          <w:b/>
          <w:spacing w:val="-1"/>
          <w:sz w:val="22"/>
          <w:szCs w:val="22"/>
        </w:rPr>
        <w:t>DD</w:t>
      </w:r>
      <w:r>
        <w:rPr>
          <w:rFonts w:ascii="Arial" w:eastAsia="Arial" w:hAnsi="Arial" w:cs="Arial"/>
          <w:b/>
          <w:spacing w:val="3"/>
          <w:sz w:val="22"/>
          <w:szCs w:val="22"/>
        </w:rPr>
        <w:t>I</w:t>
      </w:r>
      <w:r>
        <w:rPr>
          <w:rFonts w:ascii="Arial" w:eastAsia="Arial" w:hAnsi="Arial" w:cs="Arial"/>
          <w:b/>
          <w:sz w:val="22"/>
          <w:szCs w:val="22"/>
        </w:rPr>
        <w:t>TI</w:t>
      </w:r>
      <w:r>
        <w:rPr>
          <w:rFonts w:ascii="Arial" w:eastAsia="Arial" w:hAnsi="Arial" w:cs="Arial"/>
          <w:b/>
          <w:spacing w:val="1"/>
          <w:sz w:val="22"/>
          <w:szCs w:val="22"/>
        </w:rPr>
        <w:t>O</w:t>
      </w:r>
      <w:r>
        <w:rPr>
          <w:rFonts w:ascii="Arial" w:eastAsia="Arial" w:hAnsi="Arial" w:cs="Arial"/>
          <w:b/>
          <w:spacing w:val="-1"/>
          <w:sz w:val="22"/>
          <w:szCs w:val="22"/>
        </w:rPr>
        <w:t>N</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d</w:t>
      </w:r>
      <w:r w:rsidR="00493B53">
        <w:rPr>
          <w:rFonts w:ascii="Arial" w:eastAsia="Arial" w:hAnsi="Arial" w:cs="Arial"/>
          <w:spacing w:val="1"/>
          <w:sz w:val="22"/>
          <w:szCs w:val="22"/>
        </w:rPr>
        <w:t xml:space="preserve"> cross out</w:t>
      </w:r>
      <w:r>
        <w:rPr>
          <w:rFonts w:ascii="Arial" w:eastAsia="Arial" w:hAnsi="Arial" w:cs="Arial"/>
          <w:sz w:val="22"/>
          <w:szCs w:val="22"/>
        </w:rPr>
        <w:t xml:space="preserve"> </w:t>
      </w:r>
      <w:r>
        <w:rPr>
          <w:rFonts w:ascii="Arial" w:eastAsia="Arial" w:hAnsi="Arial" w:cs="Arial"/>
          <w:b/>
          <w:spacing w:val="-1"/>
          <w:sz w:val="22"/>
          <w:szCs w:val="22"/>
        </w:rPr>
        <w:t>DE</w:t>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pacing w:val="-3"/>
          <w:sz w:val="22"/>
          <w:szCs w:val="22"/>
        </w:rPr>
        <w:t>T</w:t>
      </w:r>
      <w:r>
        <w:rPr>
          <w:rFonts w:ascii="Arial" w:eastAsia="Arial" w:hAnsi="Arial" w:cs="Arial"/>
          <w:b/>
          <w:spacing w:val="1"/>
          <w:sz w:val="22"/>
          <w:szCs w:val="22"/>
        </w:rPr>
        <w:t>IO</w:t>
      </w:r>
      <w:r>
        <w:rPr>
          <w:rFonts w:ascii="Arial" w:eastAsia="Arial" w:hAnsi="Arial" w:cs="Arial"/>
          <w:b/>
          <w:spacing w:val="-3"/>
          <w:sz w:val="22"/>
          <w:szCs w:val="22"/>
        </w:rPr>
        <w:t>N</w:t>
      </w:r>
      <w:r>
        <w:rPr>
          <w:rFonts w:ascii="Arial" w:eastAsia="Arial" w:hAnsi="Arial" w:cs="Arial"/>
          <w:b/>
          <w:sz w:val="22"/>
          <w:szCs w:val="22"/>
        </w:rPr>
        <w:t>S</w:t>
      </w:r>
      <w:r>
        <w:rPr>
          <w:rFonts w:ascii="Arial" w:eastAsia="Arial" w:hAnsi="Arial" w:cs="Arial"/>
          <w:b/>
          <w:spacing w:val="1"/>
          <w:sz w:val="22"/>
          <w:szCs w:val="22"/>
        </w:rPr>
        <w:t xml:space="preserve"> </w:t>
      </w:r>
      <w:r w:rsidR="00493B53">
        <w:rPr>
          <w:rFonts w:ascii="Arial" w:eastAsia="Arial" w:hAnsi="Arial" w:cs="Arial"/>
          <w:spacing w:val="1"/>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w:t>
      </w:r>
      <w:r>
        <w:rPr>
          <w:rFonts w:ascii="Arial" w:eastAsia="Arial" w:hAnsi="Arial" w:cs="Arial"/>
          <w:sz w:val="22"/>
          <w:szCs w:val="22"/>
        </w:rPr>
        <w:t>s</w:t>
      </w:r>
      <w:r w:rsidR="00493B53">
        <w:rPr>
          <w:rFonts w:ascii="Arial" w:eastAsia="Arial" w:hAnsi="Arial" w:cs="Arial"/>
          <w:sz w:val="22"/>
          <w:szCs w:val="22"/>
        </w:rPr>
        <w:t xml:space="preserve"> </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 xml:space="preserve">see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v</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 xml:space="preserve">er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tt</w:t>
      </w:r>
      <w:r>
        <w:rPr>
          <w:rFonts w:ascii="Arial" w:eastAsia="Arial" w:hAnsi="Arial" w:cs="Arial"/>
          <w:spacing w:val="-3"/>
          <w:sz w:val="22"/>
          <w:szCs w:val="22"/>
        </w:rPr>
        <w:t>a</w:t>
      </w:r>
      <w:r>
        <w:rPr>
          <w:rFonts w:ascii="Arial" w:eastAsia="Arial" w:hAnsi="Arial" w:cs="Arial"/>
          <w:spacing w:val="-2"/>
          <w:sz w:val="22"/>
          <w:szCs w:val="22"/>
        </w:rPr>
        <w:t>c</w:t>
      </w:r>
      <w:r>
        <w:rPr>
          <w:rFonts w:ascii="Arial" w:eastAsia="Arial" w:hAnsi="Arial" w:cs="Arial"/>
          <w:sz w:val="22"/>
          <w:szCs w:val="22"/>
        </w:rPr>
        <w:t>h add</w:t>
      </w:r>
      <w:r>
        <w:rPr>
          <w:rFonts w:ascii="Arial" w:eastAsia="Arial" w:hAnsi="Arial" w:cs="Arial"/>
          <w:spacing w:val="-2"/>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sh</w:t>
      </w:r>
      <w:r>
        <w:rPr>
          <w:rFonts w:ascii="Arial" w:eastAsia="Arial" w:hAnsi="Arial" w:cs="Arial"/>
          <w:spacing w:val="-1"/>
          <w:sz w:val="22"/>
          <w:szCs w:val="22"/>
        </w:rPr>
        <w:t>e</w:t>
      </w:r>
      <w:r>
        <w:rPr>
          <w:rFonts w:ascii="Arial" w:eastAsia="Arial" w:hAnsi="Arial" w:cs="Arial"/>
          <w:sz w:val="22"/>
          <w:szCs w:val="22"/>
        </w:rPr>
        <w:t xml:space="preserve">et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ssar</w:t>
      </w:r>
      <w:r>
        <w:rPr>
          <w:rFonts w:ascii="Arial" w:eastAsia="Arial" w:hAnsi="Arial" w:cs="Arial"/>
          <w:spacing w:val="-2"/>
          <w:sz w:val="22"/>
          <w:szCs w:val="22"/>
        </w:rPr>
        <w:t>y</w:t>
      </w:r>
      <w:r>
        <w:rPr>
          <w:rFonts w:ascii="Arial" w:eastAsia="Arial" w:hAnsi="Arial" w:cs="Arial"/>
          <w:sz w:val="22"/>
          <w:szCs w:val="22"/>
        </w:rPr>
        <w:t>.</w:t>
      </w:r>
    </w:p>
    <w:p w:rsidR="00E21916" w:rsidRDefault="00E21916">
      <w:pPr>
        <w:spacing w:before="16" w:line="240" w:lineRule="exact"/>
        <w:rPr>
          <w:sz w:val="24"/>
          <w:szCs w:val="24"/>
        </w:rPr>
      </w:pPr>
    </w:p>
    <w:p w:rsidR="00CE62BF" w:rsidRDefault="00664F94">
      <w:pPr>
        <w:spacing w:line="240" w:lineRule="exact"/>
        <w:ind w:left="108" w:right="1715"/>
        <w:rPr>
          <w:rFonts w:ascii="Arial" w:eastAsia="Arial" w:hAnsi="Arial" w:cs="Arial"/>
          <w:b/>
          <w:sz w:val="22"/>
          <w:szCs w:val="22"/>
          <w:highlight w:val="yellow"/>
        </w:rPr>
      </w:pPr>
      <w:r>
        <w:pict>
          <v:group id="_x0000_s1043" style="position:absolute;left:0;text-align:left;margin-left:572.15pt;margin-top:.5pt;width:16.75pt;height:19pt;z-index:-251660800;mso-position-horizontal-relative:page" coordorigin="11443,10" coordsize="335,380">
            <v:shape id="_x0000_s1045" style="position:absolute;left:11445;top:12;width:330;height:375" coordorigin="11445,12" coordsize="330,375" path="m11445,12r330,l11775,387r-330,l11445,12xe" filled="f" strokeweight=".25pt">
              <v:path arrowok="t"/>
            </v:shape>
            <v:shape id="_x0000_s1044" style="position:absolute;left:11486;top:54;width:248;height:293" coordorigin="11486,54" coordsize="248,293" path="m11486,54r,292l11734,346r,-292l11486,54xe" filled="f" strokeweight=".25pt">
              <v:path arrowok="t"/>
            </v:shape>
            <w10:wrap anchorx="page"/>
          </v:group>
        </w:pict>
      </w:r>
      <w:r w:rsidR="00CE6A28">
        <w:rPr>
          <w:rFonts w:ascii="Arial" w:eastAsia="Arial" w:hAnsi="Arial" w:cs="Arial"/>
          <w:b/>
          <w:spacing w:val="1"/>
          <w:sz w:val="22"/>
          <w:szCs w:val="22"/>
        </w:rPr>
        <w:t>I</w:t>
      </w:r>
      <w:r w:rsidR="00CE6A28">
        <w:rPr>
          <w:rFonts w:ascii="Arial" w:eastAsia="Arial" w:hAnsi="Arial" w:cs="Arial"/>
          <w:b/>
          <w:sz w:val="22"/>
          <w:szCs w:val="22"/>
        </w:rPr>
        <w:t xml:space="preserve">F </w:t>
      </w:r>
      <w:r w:rsidR="00CE6A28">
        <w:rPr>
          <w:rFonts w:ascii="Arial" w:eastAsia="Arial" w:hAnsi="Arial" w:cs="Arial"/>
          <w:b/>
          <w:spacing w:val="-2"/>
          <w:sz w:val="22"/>
          <w:szCs w:val="22"/>
        </w:rPr>
        <w:t>T</w:t>
      </w:r>
      <w:r w:rsidR="00CE6A28">
        <w:rPr>
          <w:rFonts w:ascii="Arial" w:eastAsia="Arial" w:hAnsi="Arial" w:cs="Arial"/>
          <w:b/>
          <w:spacing w:val="-1"/>
          <w:sz w:val="22"/>
          <w:szCs w:val="22"/>
        </w:rPr>
        <w:t>HER</w:t>
      </w:r>
      <w:r w:rsidR="00CE6A28">
        <w:rPr>
          <w:rFonts w:ascii="Arial" w:eastAsia="Arial" w:hAnsi="Arial" w:cs="Arial"/>
          <w:b/>
          <w:sz w:val="22"/>
          <w:szCs w:val="22"/>
        </w:rPr>
        <w:t>E</w:t>
      </w:r>
      <w:r w:rsidR="00CE6A28">
        <w:rPr>
          <w:rFonts w:ascii="Arial" w:eastAsia="Arial" w:hAnsi="Arial" w:cs="Arial"/>
          <w:b/>
          <w:spacing w:val="1"/>
          <w:sz w:val="22"/>
          <w:szCs w:val="22"/>
        </w:rPr>
        <w:t xml:space="preserve"> </w:t>
      </w:r>
      <w:r w:rsidR="00CE6A28">
        <w:rPr>
          <w:rFonts w:ascii="Arial" w:eastAsia="Arial" w:hAnsi="Arial" w:cs="Arial"/>
          <w:b/>
          <w:spacing w:val="4"/>
          <w:sz w:val="22"/>
          <w:szCs w:val="22"/>
        </w:rPr>
        <w:t>H</w:t>
      </w:r>
      <w:r w:rsidR="00CE6A28">
        <w:rPr>
          <w:rFonts w:ascii="Arial" w:eastAsia="Arial" w:hAnsi="Arial" w:cs="Arial"/>
          <w:b/>
          <w:spacing w:val="-6"/>
          <w:sz w:val="22"/>
          <w:szCs w:val="22"/>
        </w:rPr>
        <w:t>A</w:t>
      </w:r>
      <w:r w:rsidR="00CE6A28">
        <w:rPr>
          <w:rFonts w:ascii="Arial" w:eastAsia="Arial" w:hAnsi="Arial" w:cs="Arial"/>
          <w:b/>
          <w:spacing w:val="-1"/>
          <w:sz w:val="22"/>
          <w:szCs w:val="22"/>
        </w:rPr>
        <w:t>V</w:t>
      </w:r>
      <w:r w:rsidR="00CE6A28">
        <w:rPr>
          <w:rFonts w:ascii="Arial" w:eastAsia="Arial" w:hAnsi="Arial" w:cs="Arial"/>
          <w:b/>
          <w:sz w:val="22"/>
          <w:szCs w:val="22"/>
        </w:rPr>
        <w:t xml:space="preserve">E </w:t>
      </w:r>
      <w:r w:rsidR="00CE6A28">
        <w:rPr>
          <w:rFonts w:ascii="Arial" w:eastAsia="Arial" w:hAnsi="Arial" w:cs="Arial"/>
          <w:b/>
          <w:spacing w:val="-1"/>
          <w:sz w:val="22"/>
          <w:szCs w:val="22"/>
        </w:rPr>
        <w:t>BEE</w:t>
      </w:r>
      <w:r w:rsidR="00CE6A28">
        <w:rPr>
          <w:rFonts w:ascii="Arial" w:eastAsia="Arial" w:hAnsi="Arial" w:cs="Arial"/>
          <w:b/>
          <w:sz w:val="22"/>
          <w:szCs w:val="22"/>
        </w:rPr>
        <w:t xml:space="preserve">N </w:t>
      </w:r>
      <w:r w:rsidR="00CE6A28">
        <w:rPr>
          <w:rFonts w:ascii="Arial" w:eastAsia="Arial" w:hAnsi="Arial" w:cs="Arial"/>
          <w:b/>
          <w:spacing w:val="-1"/>
          <w:sz w:val="22"/>
          <w:szCs w:val="22"/>
        </w:rPr>
        <w:t>N</w:t>
      </w:r>
      <w:r w:rsidR="00CE6A28">
        <w:rPr>
          <w:rFonts w:ascii="Arial" w:eastAsia="Arial" w:hAnsi="Arial" w:cs="Arial"/>
          <w:b/>
          <w:sz w:val="22"/>
          <w:szCs w:val="22"/>
        </w:rPr>
        <w:t>O</w:t>
      </w:r>
      <w:r w:rsidR="00CE6A28">
        <w:rPr>
          <w:rFonts w:ascii="Arial" w:eastAsia="Arial" w:hAnsi="Arial" w:cs="Arial"/>
          <w:b/>
          <w:spacing w:val="2"/>
          <w:sz w:val="22"/>
          <w:szCs w:val="22"/>
        </w:rPr>
        <w:t xml:space="preserve"> </w:t>
      </w:r>
      <w:r w:rsidR="00CE6A28">
        <w:rPr>
          <w:rFonts w:ascii="Arial" w:eastAsia="Arial" w:hAnsi="Arial" w:cs="Arial"/>
          <w:b/>
          <w:spacing w:val="-1"/>
          <w:sz w:val="22"/>
          <w:szCs w:val="22"/>
        </w:rPr>
        <w:t>C</w:t>
      </w:r>
      <w:r w:rsidR="00CE6A28">
        <w:rPr>
          <w:rFonts w:ascii="Arial" w:eastAsia="Arial" w:hAnsi="Arial" w:cs="Arial"/>
          <w:b/>
          <w:spacing w:val="1"/>
          <w:sz w:val="22"/>
          <w:szCs w:val="22"/>
        </w:rPr>
        <w:t>H</w:t>
      </w:r>
      <w:r w:rsidR="00CE6A28">
        <w:rPr>
          <w:rFonts w:ascii="Arial" w:eastAsia="Arial" w:hAnsi="Arial" w:cs="Arial"/>
          <w:b/>
          <w:spacing w:val="-6"/>
          <w:sz w:val="22"/>
          <w:szCs w:val="22"/>
        </w:rPr>
        <w:t>A</w:t>
      </w:r>
      <w:r w:rsidR="00CE6A28">
        <w:rPr>
          <w:rFonts w:ascii="Arial" w:eastAsia="Arial" w:hAnsi="Arial" w:cs="Arial"/>
          <w:b/>
          <w:spacing w:val="-1"/>
          <w:sz w:val="22"/>
          <w:szCs w:val="22"/>
        </w:rPr>
        <w:t>N</w:t>
      </w:r>
      <w:r w:rsidR="00CE6A28">
        <w:rPr>
          <w:rFonts w:ascii="Arial" w:eastAsia="Arial" w:hAnsi="Arial" w:cs="Arial"/>
          <w:b/>
          <w:spacing w:val="1"/>
          <w:sz w:val="22"/>
          <w:szCs w:val="22"/>
        </w:rPr>
        <w:t>G</w:t>
      </w:r>
      <w:r w:rsidR="00CE6A28">
        <w:rPr>
          <w:rFonts w:ascii="Arial" w:eastAsia="Arial" w:hAnsi="Arial" w:cs="Arial"/>
          <w:b/>
          <w:spacing w:val="-1"/>
          <w:sz w:val="22"/>
          <w:szCs w:val="22"/>
        </w:rPr>
        <w:t>E</w:t>
      </w:r>
      <w:r w:rsidR="00CE6A28">
        <w:rPr>
          <w:rFonts w:ascii="Arial" w:eastAsia="Arial" w:hAnsi="Arial" w:cs="Arial"/>
          <w:b/>
          <w:sz w:val="22"/>
          <w:szCs w:val="22"/>
        </w:rPr>
        <w:t>S</w:t>
      </w:r>
      <w:r w:rsidR="00CE6A28">
        <w:rPr>
          <w:rFonts w:ascii="Arial" w:eastAsia="Arial" w:hAnsi="Arial" w:cs="Arial"/>
          <w:b/>
          <w:spacing w:val="3"/>
          <w:sz w:val="22"/>
          <w:szCs w:val="22"/>
        </w:rPr>
        <w:t xml:space="preserve"> </w:t>
      </w:r>
      <w:r w:rsidR="00CE6A28">
        <w:rPr>
          <w:rFonts w:ascii="Arial" w:eastAsia="Arial" w:hAnsi="Arial" w:cs="Arial"/>
          <w:spacing w:val="1"/>
          <w:sz w:val="22"/>
          <w:szCs w:val="22"/>
        </w:rPr>
        <w:t>(</w:t>
      </w:r>
      <w:r w:rsidR="00CE6A28">
        <w:rPr>
          <w:rFonts w:ascii="Arial" w:eastAsia="Arial" w:hAnsi="Arial" w:cs="Arial"/>
          <w:sz w:val="22"/>
          <w:szCs w:val="22"/>
        </w:rPr>
        <w:t>no</w:t>
      </w:r>
      <w:r w:rsidR="00CE6A28">
        <w:rPr>
          <w:rFonts w:ascii="Arial" w:eastAsia="Arial" w:hAnsi="Arial" w:cs="Arial"/>
          <w:spacing w:val="1"/>
          <w:sz w:val="22"/>
          <w:szCs w:val="22"/>
        </w:rPr>
        <w:t xml:space="preserve"> </w:t>
      </w:r>
      <w:r w:rsidR="00CE6A28">
        <w:rPr>
          <w:rFonts w:ascii="Arial" w:eastAsia="Arial" w:hAnsi="Arial" w:cs="Arial"/>
          <w:sz w:val="22"/>
          <w:szCs w:val="22"/>
        </w:rPr>
        <w:t>a</w:t>
      </w:r>
      <w:r w:rsidR="00CE6A28">
        <w:rPr>
          <w:rFonts w:ascii="Arial" w:eastAsia="Arial" w:hAnsi="Arial" w:cs="Arial"/>
          <w:spacing w:val="-1"/>
          <w:sz w:val="22"/>
          <w:szCs w:val="22"/>
        </w:rPr>
        <w:t>d</w:t>
      </w:r>
      <w:r w:rsidR="00CE6A28">
        <w:rPr>
          <w:rFonts w:ascii="Arial" w:eastAsia="Arial" w:hAnsi="Arial" w:cs="Arial"/>
          <w:sz w:val="22"/>
          <w:szCs w:val="22"/>
        </w:rPr>
        <w:t>d</w:t>
      </w:r>
      <w:r w:rsidR="00CE6A28">
        <w:rPr>
          <w:rFonts w:ascii="Arial" w:eastAsia="Arial" w:hAnsi="Arial" w:cs="Arial"/>
          <w:spacing w:val="-1"/>
          <w:sz w:val="22"/>
          <w:szCs w:val="22"/>
        </w:rPr>
        <w:t>iti</w:t>
      </w:r>
      <w:r w:rsidR="00CE6A28">
        <w:rPr>
          <w:rFonts w:ascii="Arial" w:eastAsia="Arial" w:hAnsi="Arial" w:cs="Arial"/>
          <w:sz w:val="22"/>
          <w:szCs w:val="22"/>
        </w:rPr>
        <w:t>o</w:t>
      </w:r>
      <w:r w:rsidR="00CE6A28">
        <w:rPr>
          <w:rFonts w:ascii="Arial" w:eastAsia="Arial" w:hAnsi="Arial" w:cs="Arial"/>
          <w:spacing w:val="-1"/>
          <w:sz w:val="22"/>
          <w:szCs w:val="22"/>
        </w:rPr>
        <w:t>n</w:t>
      </w:r>
      <w:r w:rsidR="00CE6A28">
        <w:rPr>
          <w:rFonts w:ascii="Arial" w:eastAsia="Arial" w:hAnsi="Arial" w:cs="Arial"/>
          <w:sz w:val="22"/>
          <w:szCs w:val="22"/>
        </w:rPr>
        <w:t>s</w:t>
      </w:r>
      <w:r w:rsidR="00CE6A28">
        <w:rPr>
          <w:rFonts w:ascii="Arial" w:eastAsia="Arial" w:hAnsi="Arial" w:cs="Arial"/>
          <w:spacing w:val="1"/>
          <w:sz w:val="22"/>
          <w:szCs w:val="22"/>
        </w:rPr>
        <w:t xml:space="preserve"> </w:t>
      </w:r>
      <w:r w:rsidR="00CE6A28">
        <w:rPr>
          <w:rFonts w:ascii="Arial" w:eastAsia="Arial" w:hAnsi="Arial" w:cs="Arial"/>
          <w:sz w:val="22"/>
          <w:szCs w:val="22"/>
        </w:rPr>
        <w:t>or</w:t>
      </w:r>
      <w:r w:rsidR="00CE6A28">
        <w:rPr>
          <w:rFonts w:ascii="Arial" w:eastAsia="Arial" w:hAnsi="Arial" w:cs="Arial"/>
          <w:spacing w:val="2"/>
          <w:sz w:val="22"/>
          <w:szCs w:val="22"/>
        </w:rPr>
        <w:t xml:space="preserve"> </w:t>
      </w:r>
      <w:r w:rsidR="00CE6A28">
        <w:rPr>
          <w:rFonts w:ascii="Arial" w:eastAsia="Arial" w:hAnsi="Arial" w:cs="Arial"/>
          <w:sz w:val="22"/>
          <w:szCs w:val="22"/>
        </w:rPr>
        <w:t>d</w:t>
      </w:r>
      <w:r w:rsidR="00CE6A28">
        <w:rPr>
          <w:rFonts w:ascii="Arial" w:eastAsia="Arial" w:hAnsi="Arial" w:cs="Arial"/>
          <w:spacing w:val="-1"/>
          <w:sz w:val="22"/>
          <w:szCs w:val="22"/>
        </w:rPr>
        <w:t>el</w:t>
      </w:r>
      <w:r w:rsidR="00CE6A28">
        <w:rPr>
          <w:rFonts w:ascii="Arial" w:eastAsia="Arial" w:hAnsi="Arial" w:cs="Arial"/>
          <w:spacing w:val="-3"/>
          <w:sz w:val="22"/>
          <w:szCs w:val="22"/>
        </w:rPr>
        <w:t>e</w:t>
      </w:r>
      <w:r w:rsidR="00CE6A28">
        <w:rPr>
          <w:rFonts w:ascii="Arial" w:eastAsia="Arial" w:hAnsi="Arial" w:cs="Arial"/>
          <w:spacing w:val="1"/>
          <w:sz w:val="22"/>
          <w:szCs w:val="22"/>
        </w:rPr>
        <w:t>t</w:t>
      </w:r>
      <w:r w:rsidR="00CE6A28">
        <w:rPr>
          <w:rFonts w:ascii="Arial" w:eastAsia="Arial" w:hAnsi="Arial" w:cs="Arial"/>
          <w:spacing w:val="-1"/>
          <w:sz w:val="22"/>
          <w:szCs w:val="22"/>
        </w:rPr>
        <w:t>i</w:t>
      </w:r>
      <w:r w:rsidR="00CE6A28">
        <w:rPr>
          <w:rFonts w:ascii="Arial" w:eastAsia="Arial" w:hAnsi="Arial" w:cs="Arial"/>
          <w:sz w:val="22"/>
          <w:szCs w:val="22"/>
        </w:rPr>
        <w:t>o</w:t>
      </w:r>
      <w:r w:rsidR="00CE6A28">
        <w:rPr>
          <w:rFonts w:ascii="Arial" w:eastAsia="Arial" w:hAnsi="Arial" w:cs="Arial"/>
          <w:spacing w:val="-1"/>
          <w:sz w:val="22"/>
          <w:szCs w:val="22"/>
        </w:rPr>
        <w:t>n</w:t>
      </w:r>
      <w:r w:rsidR="00CE6A28">
        <w:rPr>
          <w:rFonts w:ascii="Arial" w:eastAsia="Arial" w:hAnsi="Arial" w:cs="Arial"/>
          <w:sz w:val="22"/>
          <w:szCs w:val="22"/>
        </w:rPr>
        <w:t>s)</w:t>
      </w:r>
      <w:r w:rsidR="00CE6A28">
        <w:rPr>
          <w:rFonts w:ascii="Arial" w:eastAsia="Arial" w:hAnsi="Arial" w:cs="Arial"/>
          <w:spacing w:val="2"/>
          <w:sz w:val="22"/>
          <w:szCs w:val="22"/>
        </w:rPr>
        <w:t xml:space="preserve"> </w:t>
      </w:r>
      <w:r w:rsidR="00CE6A28">
        <w:rPr>
          <w:rFonts w:ascii="Arial" w:eastAsia="Arial" w:hAnsi="Arial" w:cs="Arial"/>
          <w:spacing w:val="-1"/>
          <w:sz w:val="22"/>
          <w:szCs w:val="22"/>
        </w:rPr>
        <w:t>i</w:t>
      </w:r>
      <w:r w:rsidR="00CE6A28">
        <w:rPr>
          <w:rFonts w:ascii="Arial" w:eastAsia="Arial" w:hAnsi="Arial" w:cs="Arial"/>
          <w:sz w:val="22"/>
          <w:szCs w:val="22"/>
        </w:rPr>
        <w:t>n</w:t>
      </w:r>
      <w:r w:rsidR="00CE6A28">
        <w:rPr>
          <w:rFonts w:ascii="Arial" w:eastAsia="Arial" w:hAnsi="Arial" w:cs="Arial"/>
          <w:spacing w:val="-2"/>
          <w:sz w:val="22"/>
          <w:szCs w:val="22"/>
        </w:rPr>
        <w:t xml:space="preserve"> </w:t>
      </w:r>
      <w:r w:rsidR="00CE6A28">
        <w:rPr>
          <w:rFonts w:ascii="Arial" w:eastAsia="Arial" w:hAnsi="Arial" w:cs="Arial"/>
          <w:spacing w:val="1"/>
          <w:sz w:val="22"/>
          <w:szCs w:val="22"/>
        </w:rPr>
        <w:t>t</w:t>
      </w:r>
      <w:r w:rsidR="00CE6A28">
        <w:rPr>
          <w:rFonts w:ascii="Arial" w:eastAsia="Arial" w:hAnsi="Arial" w:cs="Arial"/>
          <w:sz w:val="22"/>
          <w:szCs w:val="22"/>
        </w:rPr>
        <w:t>he</w:t>
      </w:r>
      <w:r w:rsidR="00CE6A28">
        <w:rPr>
          <w:rFonts w:ascii="Arial" w:eastAsia="Arial" w:hAnsi="Arial" w:cs="Arial"/>
          <w:spacing w:val="-4"/>
          <w:sz w:val="22"/>
          <w:szCs w:val="22"/>
        </w:rPr>
        <w:t xml:space="preserve"> </w:t>
      </w:r>
      <w:r w:rsidR="00CE6A28">
        <w:rPr>
          <w:rFonts w:ascii="Arial" w:eastAsia="Arial" w:hAnsi="Arial" w:cs="Arial"/>
          <w:sz w:val="22"/>
          <w:szCs w:val="22"/>
        </w:rPr>
        <w:t>p</w:t>
      </w:r>
      <w:r w:rsidR="00CE6A28">
        <w:rPr>
          <w:rFonts w:ascii="Arial" w:eastAsia="Arial" w:hAnsi="Arial" w:cs="Arial"/>
          <w:spacing w:val="-1"/>
          <w:sz w:val="22"/>
          <w:szCs w:val="22"/>
        </w:rPr>
        <w:t>a</w:t>
      </w:r>
      <w:r w:rsidR="00CE6A28">
        <w:rPr>
          <w:rFonts w:ascii="Arial" w:eastAsia="Arial" w:hAnsi="Arial" w:cs="Arial"/>
          <w:sz w:val="22"/>
          <w:szCs w:val="22"/>
        </w:rPr>
        <w:t>st</w:t>
      </w:r>
      <w:r w:rsidR="00CE6A28">
        <w:rPr>
          <w:rFonts w:ascii="Arial" w:eastAsia="Arial" w:hAnsi="Arial" w:cs="Arial"/>
          <w:spacing w:val="2"/>
          <w:sz w:val="22"/>
          <w:szCs w:val="22"/>
        </w:rPr>
        <w:t xml:space="preserve"> </w:t>
      </w:r>
      <w:r w:rsidR="00CE6A28">
        <w:rPr>
          <w:rFonts w:ascii="Arial" w:eastAsia="Arial" w:hAnsi="Arial" w:cs="Arial"/>
          <w:spacing w:val="-2"/>
          <w:sz w:val="22"/>
          <w:szCs w:val="22"/>
        </w:rPr>
        <w:t>y</w:t>
      </w:r>
      <w:r w:rsidR="00CE6A28">
        <w:rPr>
          <w:rFonts w:ascii="Arial" w:eastAsia="Arial" w:hAnsi="Arial" w:cs="Arial"/>
          <w:sz w:val="22"/>
          <w:szCs w:val="22"/>
        </w:rPr>
        <w:t>e</w:t>
      </w:r>
      <w:r w:rsidR="00CE6A28">
        <w:rPr>
          <w:rFonts w:ascii="Arial" w:eastAsia="Arial" w:hAnsi="Arial" w:cs="Arial"/>
          <w:spacing w:val="-1"/>
          <w:sz w:val="22"/>
          <w:szCs w:val="22"/>
        </w:rPr>
        <w:t>a</w:t>
      </w:r>
      <w:r w:rsidR="00CE6A28">
        <w:rPr>
          <w:rFonts w:ascii="Arial" w:eastAsia="Arial" w:hAnsi="Arial" w:cs="Arial"/>
          <w:spacing w:val="1"/>
          <w:sz w:val="22"/>
          <w:szCs w:val="22"/>
        </w:rPr>
        <w:t>r</w:t>
      </w:r>
      <w:r w:rsidR="00CE6A28">
        <w:rPr>
          <w:rFonts w:ascii="Arial" w:eastAsia="Arial" w:hAnsi="Arial" w:cs="Arial"/>
          <w:sz w:val="22"/>
          <w:szCs w:val="22"/>
        </w:rPr>
        <w:t>:</w:t>
      </w:r>
      <w:r w:rsidR="00CE6A28">
        <w:rPr>
          <w:rFonts w:ascii="Arial" w:eastAsia="Arial" w:hAnsi="Arial" w:cs="Arial"/>
          <w:spacing w:val="2"/>
          <w:sz w:val="22"/>
          <w:szCs w:val="22"/>
        </w:rPr>
        <w:t xml:space="preserve"> </w:t>
      </w:r>
      <w:r w:rsidR="00CE6A28">
        <w:rPr>
          <w:rFonts w:ascii="Arial" w:eastAsia="Arial" w:hAnsi="Arial" w:cs="Arial"/>
          <w:b/>
          <w:spacing w:val="-3"/>
          <w:sz w:val="22"/>
          <w:szCs w:val="22"/>
        </w:rPr>
        <w:t>p</w:t>
      </w:r>
      <w:r w:rsidR="00CE6A28">
        <w:rPr>
          <w:rFonts w:ascii="Arial" w:eastAsia="Arial" w:hAnsi="Arial" w:cs="Arial"/>
          <w:b/>
          <w:spacing w:val="1"/>
          <w:sz w:val="22"/>
          <w:szCs w:val="22"/>
        </w:rPr>
        <w:t>l</w:t>
      </w:r>
      <w:r w:rsidR="00CE6A28">
        <w:rPr>
          <w:rFonts w:ascii="Arial" w:eastAsia="Arial" w:hAnsi="Arial" w:cs="Arial"/>
          <w:b/>
          <w:sz w:val="22"/>
          <w:szCs w:val="22"/>
        </w:rPr>
        <w:t>e</w:t>
      </w:r>
      <w:r w:rsidR="00CE6A28">
        <w:rPr>
          <w:rFonts w:ascii="Arial" w:eastAsia="Arial" w:hAnsi="Arial" w:cs="Arial"/>
          <w:b/>
          <w:spacing w:val="-1"/>
          <w:sz w:val="22"/>
          <w:szCs w:val="22"/>
        </w:rPr>
        <w:t>a</w:t>
      </w:r>
      <w:r w:rsidR="00CE6A28">
        <w:rPr>
          <w:rFonts w:ascii="Arial" w:eastAsia="Arial" w:hAnsi="Arial" w:cs="Arial"/>
          <w:b/>
          <w:sz w:val="22"/>
          <w:szCs w:val="22"/>
        </w:rPr>
        <w:t>se</w:t>
      </w:r>
      <w:r w:rsidR="00CE6A28">
        <w:rPr>
          <w:rFonts w:ascii="Arial" w:eastAsia="Arial" w:hAnsi="Arial" w:cs="Arial"/>
          <w:b/>
          <w:spacing w:val="1"/>
          <w:sz w:val="22"/>
          <w:szCs w:val="22"/>
        </w:rPr>
        <w:t xml:space="preserve"> </w:t>
      </w:r>
      <w:r w:rsidR="00CE6A28">
        <w:rPr>
          <w:rFonts w:ascii="Arial" w:eastAsia="Arial" w:hAnsi="Arial" w:cs="Arial"/>
          <w:b/>
          <w:sz w:val="22"/>
          <w:szCs w:val="22"/>
        </w:rPr>
        <w:t>c</w:t>
      </w:r>
      <w:r w:rsidR="00CE6A28">
        <w:rPr>
          <w:rFonts w:ascii="Arial" w:eastAsia="Arial" w:hAnsi="Arial" w:cs="Arial"/>
          <w:b/>
          <w:spacing w:val="-1"/>
          <w:sz w:val="22"/>
          <w:szCs w:val="22"/>
        </w:rPr>
        <w:t>h</w:t>
      </w:r>
      <w:r w:rsidR="00CE6A28">
        <w:rPr>
          <w:rFonts w:ascii="Arial" w:eastAsia="Arial" w:hAnsi="Arial" w:cs="Arial"/>
          <w:b/>
          <w:sz w:val="22"/>
          <w:szCs w:val="22"/>
        </w:rPr>
        <w:t>e</w:t>
      </w:r>
      <w:r w:rsidR="00CE6A28">
        <w:rPr>
          <w:rFonts w:ascii="Arial" w:eastAsia="Arial" w:hAnsi="Arial" w:cs="Arial"/>
          <w:b/>
          <w:spacing w:val="-1"/>
          <w:sz w:val="22"/>
          <w:szCs w:val="22"/>
        </w:rPr>
        <w:t>c</w:t>
      </w:r>
      <w:r w:rsidR="00CE6A28">
        <w:rPr>
          <w:rFonts w:ascii="Arial" w:eastAsia="Arial" w:hAnsi="Arial" w:cs="Arial"/>
          <w:b/>
          <w:sz w:val="22"/>
          <w:szCs w:val="22"/>
        </w:rPr>
        <w:t>k</w:t>
      </w:r>
      <w:r w:rsidR="00CE6A28">
        <w:rPr>
          <w:rFonts w:ascii="Arial" w:eastAsia="Arial" w:hAnsi="Arial" w:cs="Arial"/>
          <w:b/>
          <w:spacing w:val="-2"/>
          <w:sz w:val="22"/>
          <w:szCs w:val="22"/>
        </w:rPr>
        <w:t xml:space="preserve"> </w:t>
      </w:r>
      <w:r w:rsidR="00CE6A28">
        <w:rPr>
          <w:rFonts w:ascii="Arial" w:eastAsia="Arial" w:hAnsi="Arial" w:cs="Arial"/>
          <w:b/>
          <w:sz w:val="22"/>
          <w:szCs w:val="22"/>
        </w:rPr>
        <w:t>h</w:t>
      </w:r>
      <w:r w:rsidR="00CE6A28">
        <w:rPr>
          <w:rFonts w:ascii="Arial" w:eastAsia="Arial" w:hAnsi="Arial" w:cs="Arial"/>
          <w:b/>
          <w:spacing w:val="-1"/>
          <w:sz w:val="22"/>
          <w:szCs w:val="22"/>
        </w:rPr>
        <w:t>e</w:t>
      </w:r>
      <w:r w:rsidR="00CE6A28">
        <w:rPr>
          <w:rFonts w:ascii="Arial" w:eastAsia="Arial" w:hAnsi="Arial" w:cs="Arial"/>
          <w:b/>
          <w:sz w:val="22"/>
          <w:szCs w:val="22"/>
        </w:rPr>
        <w:t>re a</w:t>
      </w:r>
      <w:r w:rsidR="00CE6A28">
        <w:rPr>
          <w:rFonts w:ascii="Arial" w:eastAsia="Arial" w:hAnsi="Arial" w:cs="Arial"/>
          <w:b/>
          <w:spacing w:val="-1"/>
          <w:sz w:val="22"/>
          <w:szCs w:val="22"/>
        </w:rPr>
        <w:t>n</w:t>
      </w:r>
      <w:r w:rsidR="00CE6A28">
        <w:rPr>
          <w:rFonts w:ascii="Arial" w:eastAsia="Arial" w:hAnsi="Arial" w:cs="Arial"/>
          <w:b/>
          <w:sz w:val="22"/>
          <w:szCs w:val="22"/>
        </w:rPr>
        <w:t>d s</w:t>
      </w:r>
      <w:r w:rsidR="00CE6A28">
        <w:rPr>
          <w:rFonts w:ascii="Arial" w:eastAsia="Arial" w:hAnsi="Arial" w:cs="Arial"/>
          <w:b/>
          <w:spacing w:val="1"/>
          <w:sz w:val="22"/>
          <w:szCs w:val="22"/>
        </w:rPr>
        <w:t>i</w:t>
      </w:r>
      <w:r w:rsidR="00CE6A28">
        <w:rPr>
          <w:rFonts w:ascii="Arial" w:eastAsia="Arial" w:hAnsi="Arial" w:cs="Arial"/>
          <w:b/>
          <w:sz w:val="22"/>
          <w:szCs w:val="22"/>
        </w:rPr>
        <w:t>gn</w:t>
      </w:r>
      <w:r w:rsidR="00CE6A28">
        <w:rPr>
          <w:rFonts w:ascii="Arial" w:eastAsia="Arial" w:hAnsi="Arial" w:cs="Arial"/>
          <w:b/>
          <w:spacing w:val="-2"/>
          <w:sz w:val="22"/>
          <w:szCs w:val="22"/>
        </w:rPr>
        <w:t xml:space="preserve"> </w:t>
      </w:r>
      <w:r w:rsidR="00CE6A28">
        <w:rPr>
          <w:rFonts w:ascii="Arial" w:eastAsia="Arial" w:hAnsi="Arial" w:cs="Arial"/>
          <w:b/>
          <w:spacing w:val="1"/>
          <w:sz w:val="22"/>
          <w:szCs w:val="22"/>
        </w:rPr>
        <w:t>t</w:t>
      </w:r>
      <w:r w:rsidR="00CE6A28">
        <w:rPr>
          <w:rFonts w:ascii="Arial" w:eastAsia="Arial" w:hAnsi="Arial" w:cs="Arial"/>
          <w:b/>
          <w:sz w:val="22"/>
          <w:szCs w:val="22"/>
        </w:rPr>
        <w:t>he</w:t>
      </w:r>
      <w:r w:rsidR="00CE6A28">
        <w:rPr>
          <w:rFonts w:ascii="Arial" w:eastAsia="Arial" w:hAnsi="Arial" w:cs="Arial"/>
          <w:b/>
          <w:spacing w:val="-1"/>
          <w:sz w:val="22"/>
          <w:szCs w:val="22"/>
        </w:rPr>
        <w:t xml:space="preserve"> </w:t>
      </w:r>
      <w:r w:rsidR="00CE6A28">
        <w:rPr>
          <w:rFonts w:ascii="Arial" w:eastAsia="Arial" w:hAnsi="Arial" w:cs="Arial"/>
          <w:b/>
          <w:sz w:val="22"/>
          <w:szCs w:val="22"/>
        </w:rPr>
        <w:t>b</w:t>
      </w:r>
      <w:r w:rsidR="00CE6A28">
        <w:rPr>
          <w:rFonts w:ascii="Arial" w:eastAsia="Arial" w:hAnsi="Arial" w:cs="Arial"/>
          <w:b/>
          <w:spacing w:val="-1"/>
          <w:sz w:val="22"/>
          <w:szCs w:val="22"/>
        </w:rPr>
        <w:t>o</w:t>
      </w:r>
      <w:r w:rsidR="00CE6A28">
        <w:rPr>
          <w:rFonts w:ascii="Arial" w:eastAsia="Arial" w:hAnsi="Arial" w:cs="Arial"/>
          <w:b/>
          <w:spacing w:val="-2"/>
          <w:sz w:val="22"/>
          <w:szCs w:val="22"/>
        </w:rPr>
        <w:t>t</w:t>
      </w:r>
      <w:r w:rsidR="00CE6A28">
        <w:rPr>
          <w:rFonts w:ascii="Arial" w:eastAsia="Arial" w:hAnsi="Arial" w:cs="Arial"/>
          <w:b/>
          <w:spacing w:val="1"/>
          <w:sz w:val="22"/>
          <w:szCs w:val="22"/>
        </w:rPr>
        <w:t>t</w:t>
      </w:r>
      <w:r w:rsidR="00CE6A28">
        <w:rPr>
          <w:rFonts w:ascii="Arial" w:eastAsia="Arial" w:hAnsi="Arial" w:cs="Arial"/>
          <w:b/>
          <w:sz w:val="22"/>
          <w:szCs w:val="22"/>
        </w:rPr>
        <w:t>o</w:t>
      </w:r>
      <w:r w:rsidR="00CE6A28">
        <w:rPr>
          <w:rFonts w:ascii="Arial" w:eastAsia="Arial" w:hAnsi="Arial" w:cs="Arial"/>
          <w:b/>
          <w:spacing w:val="-2"/>
          <w:sz w:val="22"/>
          <w:szCs w:val="22"/>
        </w:rPr>
        <w:t>m</w:t>
      </w:r>
      <w:r w:rsidR="00CE6A28">
        <w:rPr>
          <w:rFonts w:ascii="Arial" w:eastAsia="Arial" w:hAnsi="Arial" w:cs="Arial"/>
          <w:b/>
          <w:sz w:val="22"/>
          <w:szCs w:val="22"/>
        </w:rPr>
        <w:t>.</w:t>
      </w:r>
      <w:r w:rsidR="00A4538D">
        <w:rPr>
          <w:rFonts w:ascii="Arial" w:eastAsia="Arial" w:hAnsi="Arial" w:cs="Arial"/>
          <w:b/>
          <w:sz w:val="22"/>
          <w:szCs w:val="22"/>
        </w:rPr>
        <w:t xml:space="preserve"> </w:t>
      </w:r>
      <w:r w:rsidR="007F602F">
        <w:rPr>
          <w:rFonts w:ascii="Arial" w:eastAsia="Arial" w:hAnsi="Arial" w:cs="Arial"/>
          <w:b/>
          <w:sz w:val="22"/>
          <w:szCs w:val="22"/>
        </w:rPr>
        <w:t xml:space="preserve"> </w:t>
      </w:r>
      <w:r w:rsidR="007F602F" w:rsidRPr="007F602F">
        <w:rPr>
          <w:rFonts w:ascii="Arial" w:eastAsia="Arial" w:hAnsi="Arial" w:cs="Arial"/>
          <w:b/>
          <w:sz w:val="22"/>
          <w:szCs w:val="22"/>
          <w:highlight w:val="yellow"/>
        </w:rPr>
        <w:t xml:space="preserve"> COMPLETE YOUR BETE </w:t>
      </w:r>
      <w:r w:rsidR="007F602F" w:rsidRPr="004F7B83">
        <w:rPr>
          <w:rFonts w:ascii="Arial" w:eastAsia="Arial" w:hAnsi="Arial" w:cs="Arial"/>
          <w:b/>
          <w:sz w:val="22"/>
          <w:szCs w:val="22"/>
          <w:highlight w:val="yellow"/>
        </w:rPr>
        <w:t xml:space="preserve">APPLICATION </w:t>
      </w:r>
    </w:p>
    <w:p w:rsidR="00E21916" w:rsidRPr="007F602F" w:rsidRDefault="00734BED" w:rsidP="00CE62BF">
      <w:pPr>
        <w:spacing w:line="240" w:lineRule="exact"/>
        <w:ind w:left="108" w:right="1715"/>
        <w:jc w:val="center"/>
        <w:rPr>
          <w:rFonts w:ascii="Arial" w:eastAsia="Arial" w:hAnsi="Arial" w:cs="Arial"/>
          <w:color w:val="FF0000"/>
          <w:sz w:val="22"/>
          <w:szCs w:val="22"/>
          <w:u w:val="single"/>
        </w:rPr>
      </w:pPr>
      <w:r w:rsidRPr="004F7B83">
        <w:rPr>
          <w:rFonts w:ascii="Arial" w:eastAsia="Arial" w:hAnsi="Arial" w:cs="Arial"/>
          <w:b/>
          <w:color w:val="FF0000"/>
          <w:sz w:val="22"/>
          <w:szCs w:val="22"/>
          <w:highlight w:val="yellow"/>
          <w:u w:val="single"/>
        </w:rPr>
        <w:t>BETE APPLICATION MUST BE FILED EACH YEAR,  NO EXCEPTIONS</w:t>
      </w:r>
    </w:p>
    <w:p w:rsidR="00E21916" w:rsidRDefault="004F7B83">
      <w:pPr>
        <w:spacing w:before="10" w:line="240" w:lineRule="exact"/>
        <w:rPr>
          <w:sz w:val="24"/>
          <w:szCs w:val="24"/>
        </w:rPr>
      </w:pPr>
      <w:r>
        <w:rPr>
          <w:sz w:val="24"/>
          <w:szCs w:val="24"/>
        </w:rPr>
        <w:t>________________________________________________________________________________________________</w:t>
      </w:r>
    </w:p>
    <w:p w:rsidR="00E21916" w:rsidRDefault="00CE6A28">
      <w:pPr>
        <w:ind w:left="108"/>
        <w:rPr>
          <w:rFonts w:ascii="Arial" w:eastAsia="Arial" w:hAnsi="Arial" w:cs="Arial"/>
          <w:sz w:val="22"/>
          <w:szCs w:val="22"/>
        </w:rPr>
      </w:pPr>
      <w:r>
        <w:rPr>
          <w:rFonts w:ascii="Arial" w:eastAsia="Arial" w:hAnsi="Arial" w:cs="Arial"/>
          <w:b/>
          <w:spacing w:val="1"/>
          <w:sz w:val="22"/>
          <w:szCs w:val="22"/>
        </w:rPr>
        <w:t>I</w:t>
      </w:r>
      <w:r>
        <w:rPr>
          <w:rFonts w:ascii="Arial" w:eastAsia="Arial" w:hAnsi="Arial" w:cs="Arial"/>
          <w:b/>
          <w:sz w:val="22"/>
          <w:szCs w:val="22"/>
        </w:rPr>
        <w:t xml:space="preserve">F </w:t>
      </w:r>
      <w:r>
        <w:rPr>
          <w:rFonts w:ascii="Arial" w:eastAsia="Arial" w:hAnsi="Arial" w:cs="Arial"/>
          <w:b/>
          <w:spacing w:val="-3"/>
          <w:sz w:val="22"/>
          <w:szCs w:val="22"/>
        </w:rPr>
        <w:t>Y</w:t>
      </w:r>
      <w:r>
        <w:rPr>
          <w:rFonts w:ascii="Arial" w:eastAsia="Arial" w:hAnsi="Arial" w:cs="Arial"/>
          <w:b/>
          <w:spacing w:val="1"/>
          <w:sz w:val="22"/>
          <w:szCs w:val="22"/>
        </w:rPr>
        <w:t>O</w:t>
      </w:r>
      <w:r>
        <w:rPr>
          <w:rFonts w:ascii="Arial" w:eastAsia="Arial" w:hAnsi="Arial" w:cs="Arial"/>
          <w:b/>
          <w:sz w:val="22"/>
          <w:szCs w:val="22"/>
        </w:rPr>
        <w:t xml:space="preserve">U </w:t>
      </w:r>
      <w:r>
        <w:rPr>
          <w:rFonts w:ascii="Arial" w:eastAsia="Arial" w:hAnsi="Arial" w:cs="Arial"/>
          <w:b/>
          <w:spacing w:val="1"/>
          <w:sz w:val="22"/>
          <w:szCs w:val="22"/>
        </w:rPr>
        <w:t>H</w:t>
      </w:r>
      <w:r>
        <w:rPr>
          <w:rFonts w:ascii="Arial" w:eastAsia="Arial" w:hAnsi="Arial" w:cs="Arial"/>
          <w:b/>
          <w:spacing w:val="-6"/>
          <w:sz w:val="22"/>
          <w:szCs w:val="22"/>
        </w:rPr>
        <w:t>A</w:t>
      </w:r>
      <w:r>
        <w:rPr>
          <w:rFonts w:ascii="Arial" w:eastAsia="Arial" w:hAnsi="Arial" w:cs="Arial"/>
          <w:b/>
          <w:spacing w:val="-1"/>
          <w:sz w:val="22"/>
          <w:szCs w:val="22"/>
        </w:rPr>
        <w:t>V</w:t>
      </w:r>
      <w:r>
        <w:rPr>
          <w:rFonts w:ascii="Arial" w:eastAsia="Arial" w:hAnsi="Arial" w:cs="Arial"/>
          <w:b/>
          <w:sz w:val="22"/>
          <w:szCs w:val="22"/>
        </w:rPr>
        <w:t xml:space="preserve">E </w:t>
      </w:r>
      <w:r>
        <w:rPr>
          <w:rFonts w:ascii="Arial" w:eastAsia="Arial" w:hAnsi="Arial" w:cs="Arial"/>
          <w:b/>
          <w:spacing w:val="1"/>
          <w:sz w:val="22"/>
          <w:szCs w:val="22"/>
        </w:rPr>
        <w:t>MO</w:t>
      </w:r>
      <w:r>
        <w:rPr>
          <w:rFonts w:ascii="Arial" w:eastAsia="Arial" w:hAnsi="Arial" w:cs="Arial"/>
          <w:b/>
          <w:spacing w:val="-1"/>
          <w:sz w:val="22"/>
          <w:szCs w:val="22"/>
        </w:rPr>
        <w:t>VE</w:t>
      </w:r>
      <w:r>
        <w:rPr>
          <w:rFonts w:ascii="Arial" w:eastAsia="Arial" w:hAnsi="Arial" w:cs="Arial"/>
          <w:b/>
          <w:sz w:val="22"/>
          <w:szCs w:val="22"/>
        </w:rPr>
        <w:t xml:space="preserve">D </w:t>
      </w:r>
      <w:r>
        <w:rPr>
          <w:rFonts w:ascii="Arial" w:eastAsia="Arial" w:hAnsi="Arial" w:cs="Arial"/>
          <w:spacing w:val="-1"/>
          <w:sz w:val="22"/>
          <w:szCs w:val="22"/>
        </w:rPr>
        <w:t>f</w:t>
      </w:r>
      <w:r>
        <w:rPr>
          <w:rFonts w:ascii="Arial" w:eastAsia="Arial" w:hAnsi="Arial" w:cs="Arial"/>
          <w:spacing w:val="1"/>
          <w:sz w:val="22"/>
          <w:szCs w:val="22"/>
        </w:rPr>
        <w:t>r</w:t>
      </w:r>
      <w:r>
        <w:rPr>
          <w:rFonts w:ascii="Arial" w:eastAsia="Arial" w:hAnsi="Arial" w:cs="Arial"/>
          <w:sz w:val="22"/>
          <w:szCs w:val="22"/>
        </w:rPr>
        <w:t>om</w:t>
      </w:r>
      <w:r>
        <w:rPr>
          <w:rFonts w:ascii="Arial" w:eastAsia="Arial" w:hAnsi="Arial" w:cs="Arial"/>
          <w:spacing w:val="-1"/>
          <w:sz w:val="22"/>
          <w:szCs w:val="22"/>
        </w:rPr>
        <w:t xml:space="preserve"> 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w</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b/>
          <w:spacing w:val="-3"/>
          <w:sz w:val="22"/>
          <w:szCs w:val="22"/>
        </w:rPr>
        <w:t>S</w:t>
      </w:r>
      <w:r>
        <w:rPr>
          <w:rFonts w:ascii="Arial" w:eastAsia="Arial" w:hAnsi="Arial" w:cs="Arial"/>
          <w:b/>
          <w:spacing w:val="1"/>
          <w:sz w:val="22"/>
          <w:szCs w:val="22"/>
        </w:rPr>
        <w:t>O</w:t>
      </w:r>
      <w:r>
        <w:rPr>
          <w:rFonts w:ascii="Arial" w:eastAsia="Arial" w:hAnsi="Arial" w:cs="Arial"/>
          <w:b/>
          <w:sz w:val="22"/>
          <w:szCs w:val="22"/>
        </w:rPr>
        <w:t>L</w:t>
      </w:r>
      <w:r>
        <w:rPr>
          <w:rFonts w:ascii="Arial" w:eastAsia="Arial" w:hAnsi="Arial" w:cs="Arial"/>
          <w:b/>
          <w:spacing w:val="-2"/>
          <w:sz w:val="22"/>
          <w:szCs w:val="22"/>
        </w:rPr>
        <w:t>D</w:t>
      </w:r>
      <w:r>
        <w:rPr>
          <w:rFonts w:ascii="Arial" w:eastAsia="Arial" w:hAnsi="Arial" w:cs="Arial"/>
          <w:b/>
          <w:sz w:val="22"/>
          <w:szCs w:val="22"/>
        </w:rPr>
        <w:t>,</w:t>
      </w:r>
      <w:r>
        <w:rPr>
          <w:rFonts w:ascii="Arial" w:eastAsia="Arial" w:hAnsi="Arial" w:cs="Arial"/>
          <w:b/>
          <w:spacing w:val="1"/>
          <w:sz w:val="22"/>
          <w:szCs w:val="22"/>
        </w:rPr>
        <w:t xml:space="preserve"> O</w:t>
      </w:r>
      <w:r>
        <w:rPr>
          <w:rFonts w:ascii="Arial" w:eastAsia="Arial" w:hAnsi="Arial" w:cs="Arial"/>
          <w:b/>
          <w:sz w:val="22"/>
          <w:szCs w:val="22"/>
        </w:rPr>
        <w:t>R</w:t>
      </w:r>
      <w:r>
        <w:rPr>
          <w:rFonts w:ascii="Arial" w:eastAsia="Arial" w:hAnsi="Arial" w:cs="Arial"/>
          <w:b/>
          <w:spacing w:val="-4"/>
          <w:sz w:val="22"/>
          <w:szCs w:val="22"/>
        </w:rPr>
        <w:t xml:space="preserve"> </w:t>
      </w:r>
      <w:r>
        <w:rPr>
          <w:rFonts w:ascii="Arial" w:eastAsia="Arial" w:hAnsi="Arial" w:cs="Arial"/>
          <w:b/>
          <w:spacing w:val="-1"/>
          <w:sz w:val="22"/>
          <w:szCs w:val="22"/>
        </w:rPr>
        <w:t>C</w:t>
      </w:r>
      <w:r>
        <w:rPr>
          <w:rFonts w:ascii="Arial" w:eastAsia="Arial" w:hAnsi="Arial" w:cs="Arial"/>
          <w:b/>
          <w:spacing w:val="4"/>
          <w:sz w:val="22"/>
          <w:szCs w:val="22"/>
        </w:rPr>
        <w:t>E</w:t>
      </w:r>
      <w:r>
        <w:rPr>
          <w:rFonts w:ascii="Arial" w:eastAsia="Arial" w:hAnsi="Arial" w:cs="Arial"/>
          <w:b/>
          <w:spacing w:val="-6"/>
          <w:sz w:val="22"/>
          <w:szCs w:val="22"/>
        </w:rPr>
        <w:t>A</w:t>
      </w:r>
      <w:r>
        <w:rPr>
          <w:rFonts w:ascii="Arial" w:eastAsia="Arial" w:hAnsi="Arial" w:cs="Arial"/>
          <w:b/>
          <w:spacing w:val="-1"/>
          <w:sz w:val="22"/>
          <w:szCs w:val="22"/>
        </w:rPr>
        <w:t>SE</w:t>
      </w:r>
      <w:r>
        <w:rPr>
          <w:rFonts w:ascii="Arial" w:eastAsia="Arial" w:hAnsi="Arial" w:cs="Arial"/>
          <w:b/>
          <w:sz w:val="22"/>
          <w:szCs w:val="22"/>
        </w:rPr>
        <w:t xml:space="preserve">D </w:t>
      </w:r>
      <w:r>
        <w:rPr>
          <w:rFonts w:ascii="Arial" w:eastAsia="Arial" w:hAnsi="Arial" w:cs="Arial"/>
          <w:b/>
          <w:spacing w:val="1"/>
          <w:sz w:val="22"/>
          <w:szCs w:val="22"/>
        </w:rPr>
        <w:t>O</w:t>
      </w:r>
      <w:r>
        <w:rPr>
          <w:rFonts w:ascii="Arial" w:eastAsia="Arial" w:hAnsi="Arial" w:cs="Arial"/>
          <w:b/>
          <w:spacing w:val="-1"/>
          <w:sz w:val="22"/>
          <w:szCs w:val="22"/>
        </w:rPr>
        <w:t>PE</w:t>
      </w:r>
      <w:r>
        <w:rPr>
          <w:rFonts w:ascii="Arial" w:eastAsia="Arial" w:hAnsi="Arial" w:cs="Arial"/>
          <w:b/>
          <w:spacing w:val="4"/>
          <w:sz w:val="22"/>
          <w:szCs w:val="22"/>
        </w:rPr>
        <w:t>R</w:t>
      </w:r>
      <w:r>
        <w:rPr>
          <w:rFonts w:ascii="Arial" w:eastAsia="Arial" w:hAnsi="Arial" w:cs="Arial"/>
          <w:b/>
          <w:spacing w:val="-6"/>
          <w:sz w:val="22"/>
          <w:szCs w:val="22"/>
        </w:rPr>
        <w:t>A</w:t>
      </w:r>
      <w:r>
        <w:rPr>
          <w:rFonts w:ascii="Arial" w:eastAsia="Arial" w:hAnsi="Arial" w:cs="Arial"/>
          <w:b/>
          <w:spacing w:val="-3"/>
          <w:sz w:val="22"/>
          <w:szCs w:val="22"/>
        </w:rPr>
        <w:t>T</w:t>
      </w:r>
      <w:r>
        <w:rPr>
          <w:rFonts w:ascii="Arial" w:eastAsia="Arial" w:hAnsi="Arial" w:cs="Arial"/>
          <w:b/>
          <w:spacing w:val="1"/>
          <w:sz w:val="22"/>
          <w:szCs w:val="22"/>
        </w:rPr>
        <w:t>IO</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 xml:space="preserve">st </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 </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n</w:t>
      </w:r>
      <w:r>
        <w:rPr>
          <w:rFonts w:ascii="Arial" w:eastAsia="Arial" w:hAnsi="Arial" w:cs="Arial"/>
          <w:sz w:val="22"/>
          <w:szCs w:val="22"/>
        </w:rPr>
        <w:t>ote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 h</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e</w:t>
      </w:r>
    </w:p>
    <w:p w:rsidR="00E21916" w:rsidRDefault="00CE6A28">
      <w:pPr>
        <w:spacing w:before="11" w:line="360" w:lineRule="atLeast"/>
        <w:ind w:left="108" w:right="437"/>
        <w:rPr>
          <w:rFonts w:ascii="Arial" w:eastAsia="Arial" w:hAnsi="Arial" w:cs="Arial"/>
          <w:sz w:val="22"/>
          <w:szCs w:val="22"/>
        </w:rPr>
        <w:sectPr w:rsidR="00E21916" w:rsidSect="00D76B16">
          <w:footerReference w:type="default" r:id="rId14"/>
          <w:pgSz w:w="12240" w:h="15840"/>
          <w:pgMar w:top="288" w:right="432" w:bottom="288" w:left="432" w:header="0" w:footer="605" w:gutter="0"/>
          <w:cols w:space="720"/>
          <w:docGrid w:linePitch="272"/>
        </w:sectPr>
      </w:pPr>
      <w:r>
        <w:rPr>
          <w:rFonts w:ascii="Arial" w:eastAsia="Arial" w:hAnsi="Arial" w:cs="Arial"/>
          <w:sz w:val="22"/>
          <w:szCs w:val="22"/>
          <w:u w:val="single" w:color="000000"/>
        </w:rPr>
        <w:t xml:space="preserve">                                                                                 </w:t>
      </w:r>
      <w:r>
        <w:rPr>
          <w:rFonts w:ascii="Arial" w:eastAsia="Arial" w:hAnsi="Arial" w:cs="Arial"/>
          <w:spacing w:val="21"/>
          <w:sz w:val="22"/>
          <w:szCs w:val="22"/>
          <w:u w:val="single" w:color="000000"/>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si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3"/>
          <w:sz w:val="22"/>
          <w:szCs w:val="22"/>
        </w:rPr>
        <w:t>o</w:t>
      </w:r>
      <w:r>
        <w:rPr>
          <w:rFonts w:ascii="Arial" w:eastAsia="Arial" w:hAnsi="Arial" w:cs="Arial"/>
          <w:spacing w:val="1"/>
          <w:sz w:val="22"/>
          <w:szCs w:val="22"/>
        </w:rPr>
        <w:t>tt</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f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z w:val="22"/>
          <w:szCs w:val="22"/>
        </w:rPr>
        <w:t xml:space="preserve">d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a co</w:t>
      </w:r>
      <w:r>
        <w:rPr>
          <w:rFonts w:ascii="Arial" w:eastAsia="Arial" w:hAnsi="Arial" w:cs="Arial"/>
          <w:spacing w:val="-1"/>
          <w:sz w:val="22"/>
          <w:szCs w:val="22"/>
        </w:rPr>
        <w:t>p</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b/>
          <w:spacing w:val="-3"/>
          <w:sz w:val="22"/>
          <w:szCs w:val="22"/>
        </w:rPr>
        <w:t>b</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pacing w:val="-3"/>
          <w:sz w:val="22"/>
          <w:szCs w:val="22"/>
        </w:rPr>
        <w:t>o</w:t>
      </w:r>
      <w:r>
        <w:rPr>
          <w:rFonts w:ascii="Arial" w:eastAsia="Arial" w:hAnsi="Arial" w:cs="Arial"/>
          <w:b/>
          <w:sz w:val="22"/>
          <w:szCs w:val="22"/>
        </w:rPr>
        <w:t>f</w:t>
      </w:r>
      <w:r>
        <w:rPr>
          <w:rFonts w:ascii="Arial" w:eastAsia="Arial" w:hAnsi="Arial" w:cs="Arial"/>
          <w:b/>
          <w:spacing w:val="2"/>
          <w:sz w:val="22"/>
          <w:szCs w:val="22"/>
        </w:rPr>
        <w:t xml:space="preserve"> </w:t>
      </w:r>
      <w:r>
        <w:rPr>
          <w:rFonts w:ascii="Arial" w:eastAsia="Arial" w:hAnsi="Arial" w:cs="Arial"/>
          <w:b/>
          <w:sz w:val="22"/>
          <w:szCs w:val="22"/>
        </w:rPr>
        <w:t>s</w:t>
      </w:r>
      <w:r>
        <w:rPr>
          <w:rFonts w:ascii="Arial" w:eastAsia="Arial" w:hAnsi="Arial" w:cs="Arial"/>
          <w:b/>
          <w:spacing w:val="-3"/>
          <w:sz w:val="22"/>
          <w:szCs w:val="22"/>
        </w:rPr>
        <w:t>a</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1"/>
          <w:sz w:val="22"/>
          <w:szCs w:val="22"/>
        </w:rPr>
        <w:t xml:space="preserve"> </w:t>
      </w:r>
      <w:r>
        <w:rPr>
          <w:rFonts w:ascii="Arial" w:eastAsia="Arial" w:hAnsi="Arial" w:cs="Arial"/>
          <w:b/>
          <w:spacing w:val="-2"/>
          <w:sz w:val="22"/>
          <w:szCs w:val="22"/>
        </w:rPr>
        <w:t>f</w:t>
      </w:r>
      <w:r>
        <w:rPr>
          <w:rFonts w:ascii="Arial" w:eastAsia="Arial" w:hAnsi="Arial" w:cs="Arial"/>
          <w:b/>
          <w:sz w:val="22"/>
          <w:szCs w:val="22"/>
        </w:rPr>
        <w:t>or</w:t>
      </w:r>
      <w:r>
        <w:rPr>
          <w:rFonts w:ascii="Arial" w:eastAsia="Arial" w:hAnsi="Arial" w:cs="Arial"/>
          <w:b/>
          <w:spacing w:val="1"/>
          <w:sz w:val="22"/>
          <w:szCs w:val="22"/>
        </w:rPr>
        <w:t xml:space="preserve"> t</w:t>
      </w:r>
      <w:r>
        <w:rPr>
          <w:rFonts w:ascii="Arial" w:eastAsia="Arial" w:hAnsi="Arial" w:cs="Arial"/>
          <w:b/>
          <w:sz w:val="22"/>
          <w:szCs w:val="22"/>
        </w:rPr>
        <w:t>he</w:t>
      </w:r>
      <w:r>
        <w:rPr>
          <w:rFonts w:ascii="Arial" w:eastAsia="Arial" w:hAnsi="Arial" w:cs="Arial"/>
          <w:b/>
          <w:spacing w:val="-2"/>
          <w:sz w:val="22"/>
          <w:szCs w:val="22"/>
        </w:rPr>
        <w:t xml:space="preserve"> </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rso</w:t>
      </w:r>
      <w:r>
        <w:rPr>
          <w:rFonts w:ascii="Arial" w:eastAsia="Arial" w:hAnsi="Arial" w:cs="Arial"/>
          <w:b/>
          <w:spacing w:val="-1"/>
          <w:sz w:val="22"/>
          <w:szCs w:val="22"/>
        </w:rPr>
        <w:t>n</w:t>
      </w:r>
      <w:r>
        <w:rPr>
          <w:rFonts w:ascii="Arial" w:eastAsia="Arial" w:hAnsi="Arial" w:cs="Arial"/>
          <w:b/>
          <w:spacing w:val="-3"/>
          <w:sz w:val="22"/>
          <w:szCs w:val="22"/>
        </w:rPr>
        <w:t>a</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pacing w:val="-3"/>
          <w:sz w:val="22"/>
          <w:szCs w:val="22"/>
        </w:rPr>
        <w:t>p</w:t>
      </w:r>
      <w:r>
        <w:rPr>
          <w:rFonts w:ascii="Arial" w:eastAsia="Arial" w:hAnsi="Arial" w:cs="Arial"/>
          <w:b/>
          <w:sz w:val="22"/>
          <w:szCs w:val="22"/>
        </w:rPr>
        <w:t>rop</w:t>
      </w:r>
      <w:r>
        <w:rPr>
          <w:rFonts w:ascii="Arial" w:eastAsia="Arial" w:hAnsi="Arial" w:cs="Arial"/>
          <w:b/>
          <w:spacing w:val="-1"/>
          <w:sz w:val="22"/>
          <w:szCs w:val="22"/>
        </w:rPr>
        <w:t>e</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 xml:space="preserve">d </w:t>
      </w:r>
      <w:r>
        <w:rPr>
          <w:rFonts w:ascii="Arial" w:eastAsia="Arial" w:hAnsi="Arial" w:cs="Arial"/>
          <w:b/>
          <w:spacing w:val="1"/>
          <w:sz w:val="22"/>
          <w:szCs w:val="22"/>
        </w:rPr>
        <w:t>t</w:t>
      </w:r>
      <w:r>
        <w:rPr>
          <w:rFonts w:ascii="Arial" w:eastAsia="Arial" w:hAnsi="Arial" w:cs="Arial"/>
          <w:b/>
          <w:sz w:val="22"/>
          <w:szCs w:val="22"/>
        </w:rPr>
        <w:t>he n</w:t>
      </w:r>
      <w:r>
        <w:rPr>
          <w:rFonts w:ascii="Arial" w:eastAsia="Arial" w:hAnsi="Arial" w:cs="Arial"/>
          <w:b/>
          <w:spacing w:val="-1"/>
          <w:sz w:val="22"/>
          <w:szCs w:val="22"/>
        </w:rPr>
        <w:t>a</w:t>
      </w:r>
      <w:r>
        <w:rPr>
          <w:rFonts w:ascii="Arial" w:eastAsia="Arial" w:hAnsi="Arial" w:cs="Arial"/>
          <w:b/>
          <w:sz w:val="22"/>
          <w:szCs w:val="22"/>
        </w:rPr>
        <w:t>me</w:t>
      </w:r>
      <w:r>
        <w:rPr>
          <w:rFonts w:ascii="Arial" w:eastAsia="Arial" w:hAnsi="Arial" w:cs="Arial"/>
          <w:b/>
          <w:spacing w:val="1"/>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d</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3"/>
          <w:sz w:val="22"/>
          <w:szCs w:val="22"/>
        </w:rPr>
        <w:t>d</w:t>
      </w:r>
      <w:r>
        <w:rPr>
          <w:rFonts w:ascii="Arial" w:eastAsia="Arial" w:hAnsi="Arial" w:cs="Arial"/>
          <w:b/>
          <w:sz w:val="22"/>
          <w:szCs w:val="22"/>
        </w:rPr>
        <w:t>dre</w:t>
      </w:r>
      <w:r>
        <w:rPr>
          <w:rFonts w:ascii="Arial" w:eastAsia="Arial" w:hAnsi="Arial" w:cs="Arial"/>
          <w:b/>
          <w:spacing w:val="-1"/>
          <w:sz w:val="22"/>
          <w:szCs w:val="22"/>
        </w:rPr>
        <w:t>s</w:t>
      </w:r>
      <w:r>
        <w:rPr>
          <w:rFonts w:ascii="Arial" w:eastAsia="Arial" w:hAnsi="Arial" w:cs="Arial"/>
          <w:b/>
          <w:sz w:val="22"/>
          <w:szCs w:val="22"/>
        </w:rPr>
        <w:t xml:space="preserve">s of </w:t>
      </w:r>
      <w:r>
        <w:rPr>
          <w:rFonts w:ascii="Arial" w:eastAsia="Arial" w:hAnsi="Arial" w:cs="Arial"/>
          <w:b/>
          <w:spacing w:val="1"/>
          <w:sz w:val="22"/>
          <w:szCs w:val="22"/>
        </w:rPr>
        <w:t>t</w:t>
      </w:r>
      <w:r>
        <w:rPr>
          <w:rFonts w:ascii="Arial" w:eastAsia="Arial" w:hAnsi="Arial" w:cs="Arial"/>
          <w:b/>
          <w:sz w:val="22"/>
          <w:szCs w:val="22"/>
        </w:rPr>
        <w:t>he</w:t>
      </w:r>
      <w:r>
        <w:rPr>
          <w:rFonts w:ascii="Arial" w:eastAsia="Arial" w:hAnsi="Arial" w:cs="Arial"/>
          <w:b/>
          <w:spacing w:val="-2"/>
          <w:sz w:val="22"/>
          <w:szCs w:val="22"/>
        </w:rPr>
        <w:t xml:space="preserve"> </w:t>
      </w:r>
      <w:r>
        <w:rPr>
          <w:rFonts w:ascii="Arial" w:eastAsia="Arial" w:hAnsi="Arial" w:cs="Arial"/>
          <w:b/>
          <w:sz w:val="22"/>
          <w:szCs w:val="22"/>
        </w:rPr>
        <w:t>n</w:t>
      </w:r>
      <w:r>
        <w:rPr>
          <w:rFonts w:ascii="Arial" w:eastAsia="Arial" w:hAnsi="Arial" w:cs="Arial"/>
          <w:b/>
          <w:spacing w:val="-6"/>
          <w:sz w:val="22"/>
          <w:szCs w:val="22"/>
        </w:rPr>
        <w:t>e</w:t>
      </w:r>
      <w:r>
        <w:rPr>
          <w:rFonts w:ascii="Arial" w:eastAsia="Arial" w:hAnsi="Arial" w:cs="Arial"/>
          <w:b/>
          <w:sz w:val="22"/>
          <w:szCs w:val="22"/>
        </w:rPr>
        <w:t>w</w:t>
      </w:r>
      <w:r>
        <w:rPr>
          <w:rFonts w:ascii="Arial" w:eastAsia="Arial" w:hAnsi="Arial" w:cs="Arial"/>
          <w:b/>
          <w:spacing w:val="4"/>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4"/>
          <w:sz w:val="22"/>
          <w:szCs w:val="22"/>
        </w:rPr>
        <w:t>r</w:t>
      </w:r>
      <w:r>
        <w:rPr>
          <w:rFonts w:ascii="Arial" w:eastAsia="Arial" w:hAnsi="Arial" w:cs="Arial"/>
          <w:sz w:val="22"/>
          <w:szCs w:val="22"/>
        </w:rPr>
        <w:t>.</w:t>
      </w:r>
    </w:p>
    <w:p w:rsidR="00E21916" w:rsidRDefault="00E21916">
      <w:pPr>
        <w:spacing w:before="10" w:line="120" w:lineRule="exact"/>
        <w:rPr>
          <w:sz w:val="12"/>
          <w:szCs w:val="12"/>
        </w:rPr>
      </w:pPr>
    </w:p>
    <w:p w:rsidR="00E21916" w:rsidRDefault="00CE6A28">
      <w:pPr>
        <w:tabs>
          <w:tab w:val="left" w:pos="6440"/>
        </w:tabs>
        <w:spacing w:line="240" w:lineRule="exact"/>
        <w:ind w:left="108" w:right="-53"/>
        <w:rPr>
          <w:sz w:val="22"/>
          <w:szCs w:val="22"/>
        </w:rPr>
      </w:pPr>
      <w:r>
        <w:rPr>
          <w:b/>
          <w:spacing w:val="-1"/>
          <w:position w:val="-1"/>
          <w:sz w:val="22"/>
          <w:szCs w:val="22"/>
        </w:rPr>
        <w:t>REA</w:t>
      </w:r>
      <w:r>
        <w:rPr>
          <w:b/>
          <w:position w:val="-1"/>
          <w:sz w:val="22"/>
          <w:szCs w:val="22"/>
        </w:rPr>
        <w:t>L</w:t>
      </w:r>
      <w:r>
        <w:rPr>
          <w:b/>
          <w:spacing w:val="-1"/>
          <w:position w:val="-1"/>
          <w:sz w:val="22"/>
          <w:szCs w:val="22"/>
        </w:rPr>
        <w:t xml:space="preserve"> E</w:t>
      </w:r>
      <w:r>
        <w:rPr>
          <w:b/>
          <w:position w:val="-1"/>
          <w:sz w:val="22"/>
          <w:szCs w:val="22"/>
        </w:rPr>
        <w:t>S</w:t>
      </w:r>
      <w:r>
        <w:rPr>
          <w:b/>
          <w:spacing w:val="-1"/>
          <w:position w:val="-1"/>
          <w:sz w:val="22"/>
          <w:szCs w:val="22"/>
        </w:rPr>
        <w:t>TAT</w:t>
      </w:r>
      <w:r>
        <w:rPr>
          <w:b/>
          <w:position w:val="-1"/>
          <w:sz w:val="22"/>
          <w:szCs w:val="22"/>
        </w:rPr>
        <w:t>E</w:t>
      </w:r>
      <w:r>
        <w:rPr>
          <w:b/>
          <w:spacing w:val="-1"/>
          <w:position w:val="-1"/>
          <w:sz w:val="22"/>
          <w:szCs w:val="22"/>
        </w:rPr>
        <w:t xml:space="preserve"> </w:t>
      </w:r>
      <w:r>
        <w:rPr>
          <w:b/>
          <w:spacing w:val="1"/>
          <w:position w:val="-1"/>
          <w:sz w:val="22"/>
          <w:szCs w:val="22"/>
        </w:rPr>
        <w:t>O</w:t>
      </w:r>
      <w:r>
        <w:rPr>
          <w:b/>
          <w:position w:val="-1"/>
          <w:sz w:val="22"/>
          <w:szCs w:val="22"/>
        </w:rPr>
        <w:t>W</w:t>
      </w:r>
      <w:r>
        <w:rPr>
          <w:b/>
          <w:spacing w:val="-1"/>
          <w:position w:val="-1"/>
          <w:sz w:val="22"/>
          <w:szCs w:val="22"/>
        </w:rPr>
        <w:t>NE</w:t>
      </w:r>
      <w:r>
        <w:rPr>
          <w:b/>
          <w:position w:val="-1"/>
          <w:sz w:val="22"/>
          <w:szCs w:val="22"/>
        </w:rPr>
        <w:t>D</w:t>
      </w:r>
      <w:r>
        <w:rPr>
          <w:b/>
          <w:spacing w:val="1"/>
          <w:position w:val="-1"/>
          <w:sz w:val="22"/>
          <w:szCs w:val="22"/>
        </w:rPr>
        <w:t xml:space="preserve"> </w:t>
      </w:r>
      <w:r>
        <w:rPr>
          <w:b/>
          <w:spacing w:val="-1"/>
          <w:position w:val="-1"/>
          <w:sz w:val="22"/>
          <w:szCs w:val="22"/>
        </w:rPr>
        <w:t>B</w:t>
      </w:r>
      <w:r>
        <w:rPr>
          <w:b/>
          <w:position w:val="-1"/>
          <w:sz w:val="22"/>
          <w:szCs w:val="22"/>
        </w:rPr>
        <w:t>Y</w:t>
      </w:r>
      <w:r>
        <w:rPr>
          <w:b/>
          <w:spacing w:val="1"/>
          <w:position w:val="-1"/>
          <w:sz w:val="22"/>
          <w:szCs w:val="22"/>
        </w:rPr>
        <w:t xml:space="preserve"> </w:t>
      </w:r>
      <w:r>
        <w:rPr>
          <w:b/>
          <w:spacing w:val="-1"/>
          <w:position w:val="-1"/>
          <w:sz w:val="22"/>
          <w:szCs w:val="22"/>
        </w:rPr>
        <w:t>TH</w:t>
      </w:r>
      <w:r>
        <w:rPr>
          <w:b/>
          <w:position w:val="-1"/>
          <w:sz w:val="22"/>
          <w:szCs w:val="22"/>
        </w:rPr>
        <w:t>IS</w:t>
      </w:r>
      <w:r>
        <w:rPr>
          <w:b/>
          <w:spacing w:val="-2"/>
          <w:position w:val="-1"/>
          <w:sz w:val="22"/>
          <w:szCs w:val="22"/>
        </w:rPr>
        <w:t xml:space="preserve"> </w:t>
      </w:r>
      <w:r>
        <w:rPr>
          <w:b/>
          <w:spacing w:val="1"/>
          <w:position w:val="-1"/>
          <w:sz w:val="22"/>
          <w:szCs w:val="22"/>
        </w:rPr>
        <w:t>B</w:t>
      </w:r>
      <w:r>
        <w:rPr>
          <w:b/>
          <w:spacing w:val="-1"/>
          <w:position w:val="-1"/>
          <w:sz w:val="22"/>
          <w:szCs w:val="22"/>
        </w:rPr>
        <w:t>U</w:t>
      </w:r>
      <w:r>
        <w:rPr>
          <w:b/>
          <w:position w:val="-1"/>
          <w:sz w:val="22"/>
          <w:szCs w:val="22"/>
        </w:rPr>
        <w:t>SI</w:t>
      </w:r>
      <w:r>
        <w:rPr>
          <w:b/>
          <w:spacing w:val="-1"/>
          <w:position w:val="-1"/>
          <w:sz w:val="22"/>
          <w:szCs w:val="22"/>
        </w:rPr>
        <w:t>NE</w:t>
      </w:r>
      <w:r>
        <w:rPr>
          <w:b/>
          <w:position w:val="-1"/>
          <w:sz w:val="22"/>
          <w:szCs w:val="22"/>
        </w:rPr>
        <w:t>S</w:t>
      </w:r>
      <w:r>
        <w:rPr>
          <w:b/>
          <w:spacing w:val="-1"/>
          <w:position w:val="-1"/>
          <w:sz w:val="22"/>
          <w:szCs w:val="22"/>
        </w:rPr>
        <w:t>S</w:t>
      </w:r>
      <w:r>
        <w:rPr>
          <w:b/>
          <w:position w:val="-1"/>
          <w:sz w:val="22"/>
          <w:szCs w:val="22"/>
        </w:rPr>
        <w:t>:</w:t>
      </w:r>
      <w:r>
        <w:rPr>
          <w:b/>
          <w:spacing w:val="1"/>
          <w:position w:val="-1"/>
          <w:sz w:val="22"/>
          <w:szCs w:val="22"/>
        </w:rPr>
        <w:t xml:space="preserve"> </w:t>
      </w:r>
      <w:r>
        <w:rPr>
          <w:b/>
          <w:spacing w:val="-2"/>
          <w:position w:val="-1"/>
          <w:sz w:val="22"/>
          <w:szCs w:val="22"/>
        </w:rPr>
        <w:t>M</w:t>
      </w:r>
      <w:r>
        <w:rPr>
          <w:b/>
          <w:spacing w:val="-1"/>
          <w:position w:val="-1"/>
          <w:sz w:val="22"/>
          <w:szCs w:val="22"/>
        </w:rPr>
        <w:t>A</w:t>
      </w:r>
      <w:r>
        <w:rPr>
          <w:b/>
          <w:spacing w:val="2"/>
          <w:position w:val="-1"/>
          <w:sz w:val="22"/>
          <w:szCs w:val="22"/>
        </w:rPr>
        <w:t>P</w:t>
      </w:r>
      <w:r>
        <w:rPr>
          <w:b/>
          <w:position w:val="-1"/>
          <w:sz w:val="22"/>
          <w:szCs w:val="22"/>
          <w:u w:val="single" w:color="000000"/>
        </w:rPr>
        <w:t xml:space="preserve"> </w:t>
      </w:r>
      <w:r>
        <w:rPr>
          <w:b/>
          <w:position w:val="-1"/>
          <w:sz w:val="22"/>
          <w:szCs w:val="22"/>
          <w:u w:val="single" w:color="000000"/>
        </w:rPr>
        <w:tab/>
      </w:r>
    </w:p>
    <w:p w:rsidR="00E21916" w:rsidRDefault="00CE6A28">
      <w:pPr>
        <w:spacing w:before="10" w:line="120" w:lineRule="exact"/>
        <w:rPr>
          <w:sz w:val="12"/>
          <w:szCs w:val="12"/>
        </w:rPr>
      </w:pPr>
      <w:r>
        <w:br w:type="column"/>
      </w:r>
    </w:p>
    <w:p w:rsidR="00E21916" w:rsidRDefault="00664F94">
      <w:pPr>
        <w:tabs>
          <w:tab w:val="left" w:pos="1720"/>
        </w:tabs>
        <w:spacing w:line="240" w:lineRule="exact"/>
        <w:rPr>
          <w:sz w:val="22"/>
          <w:szCs w:val="22"/>
        </w:rPr>
        <w:sectPr w:rsidR="00E21916">
          <w:type w:val="continuous"/>
          <w:pgSz w:w="12240" w:h="15840"/>
          <w:pgMar w:top="620" w:right="120" w:bottom="280" w:left="180" w:header="720" w:footer="720" w:gutter="0"/>
          <w:cols w:num="2" w:space="720" w:equalWidth="0">
            <w:col w:w="6455" w:space="110"/>
            <w:col w:w="5375"/>
          </w:cols>
        </w:sectPr>
      </w:pPr>
      <w:r>
        <w:pict>
          <v:group id="_x0000_s1040" style="position:absolute;margin-left:382.75pt;margin-top:641.2pt;width:192.6pt;height:.5pt;z-index:-251657728;mso-position-horizontal-relative:page;mso-position-vertical-relative:page" coordorigin="7655,12824" coordsize="3852,10">
            <v:shape id="_x0000_s1042" style="position:absolute;left:7659;top:12829;width:840;height:0" coordorigin="7659,12829" coordsize="840,0" path="m7659,12829r840,e" filled="f" strokeweight=".48pt">
              <v:path arrowok="t"/>
            </v:shape>
            <v:shape id="_x0000_s1041" style="position:absolute;left:8502;top:12829;width:3000;height:0" coordorigin="8502,12829" coordsize="3000,0" path="m8502,12829r3000,e" filled="f" strokeweight=".48pt">
              <v:path arrowok="t"/>
            </v:shape>
            <w10:wrap anchorx="page" anchory="page"/>
          </v:group>
        </w:pict>
      </w:r>
      <w:r w:rsidR="00CE6A28">
        <w:rPr>
          <w:b/>
          <w:spacing w:val="-1"/>
          <w:position w:val="-1"/>
          <w:sz w:val="22"/>
          <w:szCs w:val="22"/>
        </w:rPr>
        <w:t>L</w:t>
      </w:r>
      <w:r w:rsidR="00CE6A28">
        <w:rPr>
          <w:b/>
          <w:spacing w:val="1"/>
          <w:position w:val="-1"/>
          <w:sz w:val="22"/>
          <w:szCs w:val="22"/>
        </w:rPr>
        <w:t>O</w:t>
      </w:r>
      <w:r w:rsidR="00CE6A28">
        <w:rPr>
          <w:b/>
          <w:position w:val="-1"/>
          <w:sz w:val="22"/>
          <w:szCs w:val="22"/>
        </w:rPr>
        <w:t>T</w:t>
      </w:r>
      <w:r w:rsidR="00CE6A28">
        <w:rPr>
          <w:b/>
          <w:spacing w:val="-1"/>
          <w:position w:val="-1"/>
          <w:sz w:val="22"/>
          <w:szCs w:val="22"/>
        </w:rPr>
        <w:t xml:space="preserve"> </w:t>
      </w:r>
      <w:r w:rsidR="00CE6A28">
        <w:rPr>
          <w:b/>
          <w:position w:val="-1"/>
          <w:sz w:val="22"/>
          <w:szCs w:val="22"/>
          <w:u w:val="single" w:color="000000"/>
        </w:rPr>
        <w:t xml:space="preserve"> </w:t>
      </w:r>
      <w:r w:rsidR="00CE6A28">
        <w:rPr>
          <w:b/>
          <w:position w:val="-1"/>
          <w:sz w:val="22"/>
          <w:szCs w:val="22"/>
          <w:u w:val="single" w:color="000000"/>
        </w:rPr>
        <w:tab/>
      </w:r>
    </w:p>
    <w:p w:rsidR="00E21916" w:rsidRDefault="00E21916">
      <w:pPr>
        <w:spacing w:before="6" w:line="220" w:lineRule="exact"/>
        <w:rPr>
          <w:sz w:val="22"/>
          <w:szCs w:val="22"/>
        </w:rPr>
      </w:pPr>
    </w:p>
    <w:p w:rsidR="00E21916" w:rsidRDefault="00CE6A28">
      <w:pPr>
        <w:tabs>
          <w:tab w:val="left" w:pos="11320"/>
        </w:tabs>
        <w:spacing w:before="32" w:line="240" w:lineRule="exact"/>
        <w:ind w:left="108"/>
        <w:rPr>
          <w:sz w:val="22"/>
          <w:szCs w:val="22"/>
        </w:rPr>
      </w:pPr>
      <w:r>
        <w:rPr>
          <w:b/>
          <w:spacing w:val="-1"/>
          <w:position w:val="-1"/>
          <w:sz w:val="22"/>
          <w:szCs w:val="22"/>
        </w:rPr>
        <w:t>ADDRE</w:t>
      </w:r>
      <w:r>
        <w:rPr>
          <w:b/>
          <w:position w:val="-1"/>
          <w:sz w:val="22"/>
          <w:szCs w:val="22"/>
        </w:rPr>
        <w:t>S</w:t>
      </w:r>
      <w:r>
        <w:rPr>
          <w:b/>
          <w:spacing w:val="-1"/>
          <w:position w:val="-1"/>
          <w:sz w:val="22"/>
          <w:szCs w:val="22"/>
        </w:rPr>
        <w:t>S</w:t>
      </w:r>
      <w:r>
        <w:rPr>
          <w:b/>
          <w:spacing w:val="1"/>
          <w:position w:val="-1"/>
          <w:sz w:val="22"/>
          <w:szCs w:val="22"/>
        </w:rPr>
        <w:t>:</w:t>
      </w:r>
      <w:r>
        <w:rPr>
          <w:b/>
          <w:position w:val="-1"/>
          <w:sz w:val="22"/>
          <w:szCs w:val="22"/>
          <w:u w:val="single" w:color="000000"/>
        </w:rPr>
        <w:t xml:space="preserve"> </w:t>
      </w:r>
      <w:r>
        <w:rPr>
          <w:b/>
          <w:position w:val="-1"/>
          <w:sz w:val="22"/>
          <w:szCs w:val="22"/>
          <w:u w:val="single" w:color="000000"/>
        </w:rPr>
        <w:tab/>
      </w:r>
    </w:p>
    <w:p w:rsidR="00E21916" w:rsidRDefault="00E21916">
      <w:pPr>
        <w:spacing w:before="6" w:line="220" w:lineRule="exact"/>
        <w:rPr>
          <w:sz w:val="22"/>
          <w:szCs w:val="22"/>
        </w:rPr>
      </w:pPr>
    </w:p>
    <w:p w:rsidR="00E21916" w:rsidRDefault="00CE6A28">
      <w:pPr>
        <w:tabs>
          <w:tab w:val="left" w:pos="9400"/>
        </w:tabs>
        <w:spacing w:before="32"/>
        <w:ind w:left="108"/>
        <w:rPr>
          <w:sz w:val="22"/>
          <w:szCs w:val="22"/>
        </w:rPr>
      </w:pPr>
      <w:r>
        <w:rPr>
          <w:b/>
          <w:sz w:val="22"/>
          <w:szCs w:val="22"/>
        </w:rPr>
        <w:t xml:space="preserve">IF </w:t>
      </w:r>
      <w:r>
        <w:rPr>
          <w:b/>
          <w:spacing w:val="-1"/>
          <w:sz w:val="22"/>
          <w:szCs w:val="22"/>
        </w:rPr>
        <w:t>Y</w:t>
      </w:r>
      <w:r>
        <w:rPr>
          <w:b/>
          <w:spacing w:val="1"/>
          <w:sz w:val="22"/>
          <w:szCs w:val="22"/>
        </w:rPr>
        <w:t>O</w:t>
      </w:r>
      <w:r>
        <w:rPr>
          <w:b/>
          <w:sz w:val="22"/>
          <w:szCs w:val="22"/>
        </w:rPr>
        <w:t>U</w:t>
      </w:r>
      <w:r>
        <w:rPr>
          <w:b/>
          <w:spacing w:val="-1"/>
          <w:sz w:val="22"/>
          <w:szCs w:val="22"/>
        </w:rPr>
        <w:t xml:space="preserve"> REN</w:t>
      </w:r>
      <w:r>
        <w:rPr>
          <w:b/>
          <w:sz w:val="22"/>
          <w:szCs w:val="22"/>
        </w:rPr>
        <w:t>T</w:t>
      </w:r>
      <w:r>
        <w:rPr>
          <w:b/>
          <w:spacing w:val="1"/>
          <w:sz w:val="22"/>
          <w:szCs w:val="22"/>
        </w:rPr>
        <w:t>/</w:t>
      </w:r>
      <w:r>
        <w:rPr>
          <w:b/>
          <w:spacing w:val="-1"/>
          <w:sz w:val="22"/>
          <w:szCs w:val="22"/>
        </w:rPr>
        <w:t>LEA</w:t>
      </w:r>
      <w:r>
        <w:rPr>
          <w:b/>
          <w:sz w:val="22"/>
          <w:szCs w:val="22"/>
        </w:rPr>
        <w:t>SE</w:t>
      </w:r>
      <w:r>
        <w:rPr>
          <w:b/>
          <w:spacing w:val="-1"/>
          <w:sz w:val="22"/>
          <w:szCs w:val="22"/>
        </w:rPr>
        <w:t xml:space="preserve"> Y</w:t>
      </w:r>
      <w:r>
        <w:rPr>
          <w:b/>
          <w:spacing w:val="1"/>
          <w:sz w:val="22"/>
          <w:szCs w:val="22"/>
        </w:rPr>
        <w:t>O</w:t>
      </w:r>
      <w:r>
        <w:rPr>
          <w:b/>
          <w:spacing w:val="-1"/>
          <w:sz w:val="22"/>
          <w:szCs w:val="22"/>
        </w:rPr>
        <w:t>U</w:t>
      </w:r>
      <w:r>
        <w:rPr>
          <w:b/>
          <w:sz w:val="22"/>
          <w:szCs w:val="22"/>
        </w:rPr>
        <w:t>R</w:t>
      </w:r>
      <w:r>
        <w:rPr>
          <w:b/>
          <w:spacing w:val="-1"/>
          <w:sz w:val="22"/>
          <w:szCs w:val="22"/>
        </w:rPr>
        <w:t xml:space="preserve"> </w:t>
      </w:r>
      <w:r>
        <w:rPr>
          <w:b/>
          <w:spacing w:val="1"/>
          <w:sz w:val="22"/>
          <w:szCs w:val="22"/>
        </w:rPr>
        <w:t>B</w:t>
      </w:r>
      <w:r>
        <w:rPr>
          <w:b/>
          <w:spacing w:val="-1"/>
          <w:sz w:val="22"/>
          <w:szCs w:val="22"/>
        </w:rPr>
        <w:t>U</w:t>
      </w:r>
      <w:r>
        <w:rPr>
          <w:b/>
          <w:sz w:val="22"/>
          <w:szCs w:val="22"/>
        </w:rPr>
        <w:t>SI</w:t>
      </w:r>
      <w:r>
        <w:rPr>
          <w:b/>
          <w:spacing w:val="-1"/>
          <w:sz w:val="22"/>
          <w:szCs w:val="22"/>
        </w:rPr>
        <w:t>NE</w:t>
      </w:r>
      <w:r>
        <w:rPr>
          <w:b/>
          <w:sz w:val="22"/>
          <w:szCs w:val="22"/>
        </w:rPr>
        <w:t xml:space="preserve">SS </w:t>
      </w:r>
      <w:r>
        <w:rPr>
          <w:b/>
          <w:spacing w:val="-3"/>
          <w:sz w:val="22"/>
          <w:szCs w:val="22"/>
        </w:rPr>
        <w:t>S</w:t>
      </w:r>
      <w:r>
        <w:rPr>
          <w:b/>
          <w:spacing w:val="2"/>
          <w:sz w:val="22"/>
          <w:szCs w:val="22"/>
        </w:rPr>
        <w:t>P</w:t>
      </w:r>
      <w:r>
        <w:rPr>
          <w:b/>
          <w:spacing w:val="-1"/>
          <w:sz w:val="22"/>
          <w:szCs w:val="22"/>
        </w:rPr>
        <w:t>AC</w:t>
      </w:r>
      <w:r>
        <w:rPr>
          <w:b/>
          <w:spacing w:val="-3"/>
          <w:sz w:val="22"/>
          <w:szCs w:val="22"/>
        </w:rPr>
        <w:t>E</w:t>
      </w:r>
      <w:r>
        <w:rPr>
          <w:b/>
          <w:sz w:val="22"/>
          <w:szCs w:val="22"/>
        </w:rPr>
        <w:t xml:space="preserve">: </w:t>
      </w:r>
      <w:r>
        <w:rPr>
          <w:b/>
          <w:spacing w:val="1"/>
          <w:sz w:val="22"/>
          <w:szCs w:val="22"/>
        </w:rPr>
        <w:t xml:space="preserve"> </w:t>
      </w:r>
      <w:r>
        <w:rPr>
          <w:b/>
          <w:sz w:val="22"/>
          <w:szCs w:val="22"/>
        </w:rPr>
        <w:t>SQ</w:t>
      </w:r>
      <w:r>
        <w:rPr>
          <w:b/>
          <w:spacing w:val="-2"/>
          <w:sz w:val="22"/>
          <w:szCs w:val="22"/>
        </w:rPr>
        <w:t xml:space="preserve"> </w:t>
      </w:r>
      <w:r>
        <w:rPr>
          <w:b/>
          <w:spacing w:val="2"/>
          <w:sz w:val="22"/>
          <w:szCs w:val="22"/>
        </w:rPr>
        <w:t>F</w:t>
      </w:r>
      <w:r>
        <w:rPr>
          <w:b/>
          <w:sz w:val="22"/>
          <w:szCs w:val="22"/>
        </w:rPr>
        <w:t>T</w:t>
      </w:r>
      <w:r>
        <w:rPr>
          <w:b/>
          <w:spacing w:val="-3"/>
          <w:sz w:val="22"/>
          <w:szCs w:val="22"/>
        </w:rPr>
        <w:t xml:space="preserve"> </w:t>
      </w:r>
      <w:r>
        <w:rPr>
          <w:b/>
          <w:spacing w:val="-1"/>
          <w:sz w:val="22"/>
          <w:szCs w:val="22"/>
        </w:rPr>
        <w:t>O</w:t>
      </w:r>
      <w:r>
        <w:rPr>
          <w:b/>
          <w:sz w:val="22"/>
          <w:szCs w:val="22"/>
        </w:rPr>
        <w:t>F</w:t>
      </w:r>
      <w:r>
        <w:rPr>
          <w:b/>
          <w:spacing w:val="2"/>
          <w:sz w:val="22"/>
          <w:szCs w:val="22"/>
        </w:rPr>
        <w:t xml:space="preserve"> </w:t>
      </w:r>
      <w:r>
        <w:rPr>
          <w:b/>
          <w:spacing w:val="-3"/>
          <w:sz w:val="22"/>
          <w:szCs w:val="22"/>
        </w:rPr>
        <w:t>S</w:t>
      </w:r>
      <w:r>
        <w:rPr>
          <w:b/>
          <w:spacing w:val="2"/>
          <w:sz w:val="22"/>
          <w:szCs w:val="22"/>
        </w:rPr>
        <w:t>P</w:t>
      </w:r>
      <w:r>
        <w:rPr>
          <w:b/>
          <w:spacing w:val="-1"/>
          <w:sz w:val="22"/>
          <w:szCs w:val="22"/>
        </w:rPr>
        <w:t>ACE</w:t>
      </w:r>
      <w:r>
        <w:rPr>
          <w:b/>
          <w:sz w:val="22"/>
          <w:szCs w:val="22"/>
        </w:rPr>
        <w:t>:</w:t>
      </w:r>
      <w:r>
        <w:rPr>
          <w:b/>
          <w:spacing w:val="1"/>
          <w:sz w:val="22"/>
          <w:szCs w:val="22"/>
        </w:rPr>
        <w:t xml:space="preserve"> </w:t>
      </w:r>
      <w:r>
        <w:rPr>
          <w:b/>
          <w:sz w:val="22"/>
          <w:szCs w:val="22"/>
          <w:u w:val="single" w:color="000000"/>
        </w:rPr>
        <w:t xml:space="preserve"> </w:t>
      </w:r>
      <w:r>
        <w:rPr>
          <w:b/>
          <w:sz w:val="22"/>
          <w:szCs w:val="22"/>
          <w:u w:val="single" w:color="000000"/>
        </w:rPr>
        <w:tab/>
      </w:r>
    </w:p>
    <w:p w:rsidR="00E21916" w:rsidRDefault="00CE6A28">
      <w:pPr>
        <w:tabs>
          <w:tab w:val="left" w:pos="11200"/>
        </w:tabs>
        <w:spacing w:before="1" w:line="240" w:lineRule="exact"/>
        <w:ind w:left="108"/>
        <w:rPr>
          <w:sz w:val="22"/>
          <w:szCs w:val="22"/>
        </w:rPr>
      </w:pPr>
      <w:r>
        <w:rPr>
          <w:b/>
          <w:spacing w:val="-1"/>
          <w:position w:val="-1"/>
          <w:sz w:val="22"/>
          <w:szCs w:val="22"/>
        </w:rPr>
        <w:t>REN</w:t>
      </w:r>
      <w:r>
        <w:rPr>
          <w:b/>
          <w:position w:val="-1"/>
          <w:sz w:val="22"/>
          <w:szCs w:val="22"/>
        </w:rPr>
        <w:t>T</w:t>
      </w:r>
      <w:r>
        <w:rPr>
          <w:b/>
          <w:spacing w:val="-1"/>
          <w:position w:val="-1"/>
          <w:sz w:val="22"/>
          <w:szCs w:val="22"/>
        </w:rPr>
        <w:t xml:space="preserve"> ANN</w:t>
      </w:r>
      <w:r>
        <w:rPr>
          <w:b/>
          <w:spacing w:val="1"/>
          <w:position w:val="-1"/>
          <w:sz w:val="22"/>
          <w:szCs w:val="22"/>
        </w:rPr>
        <w:t>U</w:t>
      </w:r>
      <w:r>
        <w:rPr>
          <w:b/>
          <w:spacing w:val="-1"/>
          <w:position w:val="-1"/>
          <w:sz w:val="22"/>
          <w:szCs w:val="22"/>
        </w:rPr>
        <w:t>AL</w:t>
      </w:r>
      <w:r>
        <w:rPr>
          <w:b/>
          <w:spacing w:val="1"/>
          <w:position w:val="-1"/>
          <w:sz w:val="22"/>
          <w:szCs w:val="22"/>
        </w:rPr>
        <w:t>/</w:t>
      </w:r>
      <w:r>
        <w:rPr>
          <w:b/>
          <w:position w:val="-1"/>
          <w:sz w:val="22"/>
          <w:szCs w:val="22"/>
        </w:rPr>
        <w:t>M</w:t>
      </w:r>
      <w:r>
        <w:rPr>
          <w:b/>
          <w:spacing w:val="1"/>
          <w:position w:val="-1"/>
          <w:sz w:val="22"/>
          <w:szCs w:val="22"/>
        </w:rPr>
        <w:t>O</w:t>
      </w:r>
      <w:r>
        <w:rPr>
          <w:b/>
          <w:spacing w:val="-1"/>
          <w:position w:val="-1"/>
          <w:sz w:val="22"/>
          <w:szCs w:val="22"/>
        </w:rPr>
        <w:t>N</w:t>
      </w:r>
      <w:r>
        <w:rPr>
          <w:b/>
          <w:spacing w:val="-3"/>
          <w:position w:val="-1"/>
          <w:sz w:val="22"/>
          <w:szCs w:val="22"/>
        </w:rPr>
        <w:t>T</w:t>
      </w:r>
      <w:r>
        <w:rPr>
          <w:b/>
          <w:spacing w:val="1"/>
          <w:position w:val="-1"/>
          <w:sz w:val="22"/>
          <w:szCs w:val="22"/>
        </w:rPr>
        <w:t>H</w:t>
      </w:r>
      <w:r>
        <w:rPr>
          <w:b/>
          <w:spacing w:val="-1"/>
          <w:position w:val="-1"/>
          <w:sz w:val="22"/>
          <w:szCs w:val="22"/>
        </w:rPr>
        <w:t>LY</w:t>
      </w:r>
      <w:r>
        <w:rPr>
          <w:b/>
          <w:spacing w:val="1"/>
          <w:position w:val="-1"/>
          <w:sz w:val="22"/>
          <w:szCs w:val="22"/>
        </w:rPr>
        <w:t>:</w:t>
      </w:r>
      <w:r>
        <w:rPr>
          <w:b/>
          <w:position w:val="-1"/>
          <w:sz w:val="22"/>
          <w:szCs w:val="22"/>
          <w:u w:val="single" w:color="000000"/>
        </w:rPr>
        <w:t xml:space="preserve">                               </w:t>
      </w:r>
      <w:r>
        <w:rPr>
          <w:b/>
          <w:spacing w:val="1"/>
          <w:position w:val="-1"/>
          <w:sz w:val="22"/>
          <w:szCs w:val="22"/>
          <w:u w:val="single" w:color="000000"/>
        </w:rPr>
        <w:t xml:space="preserve"> </w:t>
      </w:r>
      <w:r>
        <w:rPr>
          <w:b/>
          <w:spacing w:val="-5"/>
          <w:position w:val="-1"/>
          <w:sz w:val="22"/>
          <w:szCs w:val="22"/>
        </w:rPr>
        <w:t xml:space="preserve"> </w:t>
      </w:r>
      <w:r>
        <w:rPr>
          <w:b/>
          <w:spacing w:val="-1"/>
          <w:position w:val="-1"/>
          <w:sz w:val="22"/>
          <w:szCs w:val="22"/>
        </w:rPr>
        <w:t>GR</w:t>
      </w:r>
      <w:r>
        <w:rPr>
          <w:b/>
          <w:spacing w:val="1"/>
          <w:position w:val="-1"/>
          <w:sz w:val="22"/>
          <w:szCs w:val="22"/>
        </w:rPr>
        <w:t>O</w:t>
      </w:r>
      <w:r>
        <w:rPr>
          <w:b/>
          <w:position w:val="-1"/>
          <w:sz w:val="22"/>
          <w:szCs w:val="22"/>
        </w:rPr>
        <w:t xml:space="preserve">SS </w:t>
      </w:r>
      <w:r>
        <w:rPr>
          <w:b/>
          <w:spacing w:val="2"/>
          <w:position w:val="-1"/>
          <w:sz w:val="22"/>
          <w:szCs w:val="22"/>
        </w:rPr>
        <w:t>P</w:t>
      </w:r>
      <w:r>
        <w:rPr>
          <w:b/>
          <w:spacing w:val="-1"/>
          <w:position w:val="-1"/>
          <w:sz w:val="22"/>
          <w:szCs w:val="22"/>
        </w:rPr>
        <w:t>ERCENTAG</w:t>
      </w:r>
      <w:r>
        <w:rPr>
          <w:b/>
          <w:position w:val="-1"/>
          <w:sz w:val="22"/>
          <w:szCs w:val="22"/>
        </w:rPr>
        <w:t>E</w:t>
      </w:r>
      <w:r>
        <w:rPr>
          <w:b/>
          <w:spacing w:val="-1"/>
          <w:position w:val="-1"/>
          <w:sz w:val="22"/>
          <w:szCs w:val="22"/>
        </w:rPr>
        <w:t xml:space="preserve"> REN</w:t>
      </w:r>
      <w:r>
        <w:rPr>
          <w:b/>
          <w:position w:val="-1"/>
          <w:sz w:val="22"/>
          <w:szCs w:val="22"/>
        </w:rPr>
        <w:t>T</w:t>
      </w:r>
      <w:r>
        <w:rPr>
          <w:b/>
          <w:spacing w:val="3"/>
          <w:position w:val="-1"/>
          <w:sz w:val="22"/>
          <w:szCs w:val="22"/>
        </w:rPr>
        <w:t xml:space="preserve"> </w:t>
      </w:r>
      <w:r>
        <w:rPr>
          <w:b/>
          <w:spacing w:val="-1"/>
          <w:position w:val="-1"/>
          <w:sz w:val="22"/>
          <w:szCs w:val="22"/>
        </w:rPr>
        <w:t>ANN</w:t>
      </w:r>
      <w:r>
        <w:rPr>
          <w:b/>
          <w:spacing w:val="1"/>
          <w:position w:val="-1"/>
          <w:sz w:val="22"/>
          <w:szCs w:val="22"/>
        </w:rPr>
        <w:t>U</w:t>
      </w:r>
      <w:r>
        <w:rPr>
          <w:b/>
          <w:spacing w:val="-1"/>
          <w:position w:val="-1"/>
          <w:sz w:val="22"/>
          <w:szCs w:val="22"/>
        </w:rPr>
        <w:t>ALL</w:t>
      </w:r>
      <w:r>
        <w:rPr>
          <w:b/>
          <w:position w:val="-1"/>
          <w:sz w:val="22"/>
          <w:szCs w:val="22"/>
        </w:rPr>
        <w:t>Y</w:t>
      </w:r>
      <w:r>
        <w:rPr>
          <w:b/>
          <w:spacing w:val="1"/>
          <w:position w:val="-1"/>
          <w:sz w:val="22"/>
          <w:szCs w:val="22"/>
        </w:rPr>
        <w:t xml:space="preserve"> </w:t>
      </w:r>
      <w:r>
        <w:rPr>
          <w:b/>
          <w:position w:val="-1"/>
          <w:sz w:val="22"/>
          <w:szCs w:val="22"/>
        </w:rPr>
        <w:t>$</w:t>
      </w:r>
      <w:r>
        <w:rPr>
          <w:b/>
          <w:spacing w:val="1"/>
          <w:position w:val="-1"/>
          <w:sz w:val="22"/>
          <w:szCs w:val="22"/>
        </w:rPr>
        <w:t xml:space="preserve"> </w:t>
      </w:r>
      <w:r>
        <w:rPr>
          <w:b/>
          <w:position w:val="-1"/>
          <w:sz w:val="22"/>
          <w:szCs w:val="22"/>
          <w:u w:val="single" w:color="000000"/>
        </w:rPr>
        <w:t xml:space="preserve"> </w:t>
      </w:r>
      <w:r>
        <w:rPr>
          <w:b/>
          <w:position w:val="-1"/>
          <w:sz w:val="22"/>
          <w:szCs w:val="22"/>
          <w:u w:val="single" w:color="000000"/>
        </w:rPr>
        <w:tab/>
      </w:r>
    </w:p>
    <w:p w:rsidR="00E21916" w:rsidRDefault="00E21916">
      <w:pPr>
        <w:spacing w:before="11" w:line="200" w:lineRule="exact"/>
      </w:pPr>
    </w:p>
    <w:p w:rsidR="00E21916" w:rsidRPr="007F602F" w:rsidRDefault="00CE6A28" w:rsidP="007F602F">
      <w:pPr>
        <w:tabs>
          <w:tab w:val="left" w:pos="11280"/>
        </w:tabs>
        <w:spacing w:before="32" w:line="240" w:lineRule="exact"/>
        <w:ind w:left="108"/>
        <w:rPr>
          <w:sz w:val="22"/>
          <w:szCs w:val="22"/>
        </w:rPr>
      </w:pPr>
      <w:r>
        <w:rPr>
          <w:b/>
          <w:spacing w:val="-1"/>
          <w:position w:val="-1"/>
          <w:sz w:val="22"/>
          <w:szCs w:val="22"/>
        </w:rPr>
        <w:t>UT</w:t>
      </w:r>
      <w:r>
        <w:rPr>
          <w:b/>
          <w:position w:val="-1"/>
          <w:sz w:val="22"/>
          <w:szCs w:val="22"/>
        </w:rPr>
        <w:t>ILI</w:t>
      </w:r>
      <w:r>
        <w:rPr>
          <w:b/>
          <w:spacing w:val="-1"/>
          <w:position w:val="-1"/>
          <w:sz w:val="22"/>
          <w:szCs w:val="22"/>
        </w:rPr>
        <w:t>TE</w:t>
      </w:r>
      <w:r>
        <w:rPr>
          <w:b/>
          <w:position w:val="-1"/>
          <w:sz w:val="22"/>
          <w:szCs w:val="22"/>
        </w:rPr>
        <w:t xml:space="preserve">S </w:t>
      </w:r>
      <w:r>
        <w:rPr>
          <w:b/>
          <w:spacing w:val="1"/>
          <w:position w:val="-1"/>
          <w:sz w:val="22"/>
          <w:szCs w:val="22"/>
        </w:rPr>
        <w:t>P</w:t>
      </w:r>
      <w:r>
        <w:rPr>
          <w:b/>
          <w:spacing w:val="-1"/>
          <w:position w:val="-1"/>
          <w:sz w:val="22"/>
          <w:szCs w:val="22"/>
        </w:rPr>
        <w:t>A</w:t>
      </w:r>
      <w:r>
        <w:rPr>
          <w:b/>
          <w:position w:val="-1"/>
          <w:sz w:val="22"/>
          <w:szCs w:val="22"/>
        </w:rPr>
        <w:t>ID</w:t>
      </w:r>
      <w:r>
        <w:rPr>
          <w:b/>
          <w:spacing w:val="-2"/>
          <w:position w:val="-1"/>
          <w:sz w:val="22"/>
          <w:szCs w:val="22"/>
        </w:rPr>
        <w:t xml:space="preserve"> </w:t>
      </w:r>
      <w:r>
        <w:rPr>
          <w:b/>
          <w:spacing w:val="-1"/>
          <w:position w:val="-1"/>
          <w:sz w:val="22"/>
          <w:szCs w:val="22"/>
        </w:rPr>
        <w:t>B</w:t>
      </w:r>
      <w:r>
        <w:rPr>
          <w:b/>
          <w:position w:val="-1"/>
          <w:sz w:val="22"/>
          <w:szCs w:val="22"/>
        </w:rPr>
        <w:t>Y</w:t>
      </w:r>
      <w:r>
        <w:rPr>
          <w:b/>
          <w:spacing w:val="1"/>
          <w:position w:val="-1"/>
          <w:sz w:val="22"/>
          <w:szCs w:val="22"/>
        </w:rPr>
        <w:t xml:space="preserve"> </w:t>
      </w:r>
      <w:r>
        <w:rPr>
          <w:b/>
          <w:spacing w:val="-1"/>
          <w:position w:val="-1"/>
          <w:sz w:val="22"/>
          <w:szCs w:val="22"/>
        </w:rPr>
        <w:t>TENAN</w:t>
      </w:r>
      <w:r>
        <w:rPr>
          <w:b/>
          <w:position w:val="-1"/>
          <w:sz w:val="22"/>
          <w:szCs w:val="22"/>
        </w:rPr>
        <w:t>T</w:t>
      </w:r>
      <w:r>
        <w:rPr>
          <w:b/>
          <w:spacing w:val="1"/>
          <w:position w:val="-1"/>
          <w:sz w:val="22"/>
          <w:szCs w:val="22"/>
        </w:rPr>
        <w:t>:</w:t>
      </w:r>
      <w:r>
        <w:rPr>
          <w:b/>
          <w:position w:val="-1"/>
          <w:sz w:val="22"/>
          <w:szCs w:val="22"/>
          <w:u w:val="single" w:color="000000"/>
        </w:rPr>
        <w:t xml:space="preserve"> </w:t>
      </w:r>
      <w:r>
        <w:rPr>
          <w:b/>
          <w:position w:val="-1"/>
          <w:sz w:val="22"/>
          <w:szCs w:val="22"/>
          <w:u w:val="single" w:color="000000"/>
        </w:rPr>
        <w:tab/>
      </w:r>
    </w:p>
    <w:p w:rsidR="00E21916" w:rsidRDefault="00E21916">
      <w:pPr>
        <w:spacing w:line="200" w:lineRule="exact"/>
      </w:pPr>
    </w:p>
    <w:p w:rsidR="00E21916" w:rsidRDefault="00CE6A28">
      <w:pPr>
        <w:spacing w:before="29"/>
        <w:ind w:left="228" w:right="434" w:hanging="120"/>
        <w:rPr>
          <w:sz w:val="24"/>
          <w:szCs w:val="24"/>
        </w:rPr>
        <w:sectPr w:rsidR="00E21916">
          <w:type w:val="continuous"/>
          <w:pgSz w:w="12240" w:h="15840"/>
          <w:pgMar w:top="620" w:right="120" w:bottom="280" w:left="180" w:header="720" w:footer="720" w:gutter="0"/>
          <w:cols w:space="720"/>
        </w:sectPr>
      </w:pPr>
      <w:r>
        <w:rPr>
          <w:sz w:val="24"/>
          <w:szCs w:val="24"/>
        </w:rPr>
        <w:t>I</w:t>
      </w:r>
      <w:r>
        <w:rPr>
          <w:spacing w:val="-3"/>
          <w:sz w:val="24"/>
          <w:szCs w:val="24"/>
        </w:rPr>
        <w:t xml:space="preserve"> </w:t>
      </w:r>
      <w:r>
        <w:rPr>
          <w:spacing w:val="2"/>
          <w:sz w:val="24"/>
          <w:szCs w:val="24"/>
        </w:rPr>
        <w:t>h</w:t>
      </w:r>
      <w:r>
        <w:rPr>
          <w:spacing w:val="-1"/>
          <w:sz w:val="24"/>
          <w:szCs w:val="24"/>
        </w:rPr>
        <w:t>e</w:t>
      </w:r>
      <w:r>
        <w:rPr>
          <w:sz w:val="24"/>
          <w:szCs w:val="24"/>
        </w:rPr>
        <w:t>r</w:t>
      </w:r>
      <w:r>
        <w:rPr>
          <w:spacing w:val="-2"/>
          <w:sz w:val="24"/>
          <w:szCs w:val="24"/>
        </w:rPr>
        <w:t>e</w:t>
      </w:r>
      <w:r>
        <w:rPr>
          <w:spacing w:val="5"/>
          <w:sz w:val="24"/>
          <w:szCs w:val="24"/>
        </w:rPr>
        <w:t>b</w:t>
      </w:r>
      <w:r>
        <w:rPr>
          <w:sz w:val="24"/>
          <w:szCs w:val="24"/>
        </w:rPr>
        <w:t>y</w:t>
      </w:r>
      <w:r>
        <w:rPr>
          <w:spacing w:val="-3"/>
          <w:sz w:val="24"/>
          <w:szCs w:val="24"/>
        </w:rPr>
        <w:t xml:space="preserve"> </w:t>
      </w:r>
      <w:r>
        <w:rPr>
          <w:spacing w:val="-1"/>
          <w:sz w:val="24"/>
          <w:szCs w:val="24"/>
        </w:rPr>
        <w:t>ce</w:t>
      </w:r>
      <w:r>
        <w:rPr>
          <w:sz w:val="24"/>
          <w:szCs w:val="24"/>
        </w:rPr>
        <w:t>rti</w:t>
      </w:r>
      <w:r>
        <w:rPr>
          <w:spacing w:val="4"/>
          <w:sz w:val="24"/>
          <w:szCs w:val="24"/>
        </w:rPr>
        <w:t>f</w:t>
      </w:r>
      <w:r>
        <w:rPr>
          <w:sz w:val="24"/>
          <w:szCs w:val="24"/>
        </w:rPr>
        <w:t>y</w:t>
      </w:r>
      <w:r>
        <w:rPr>
          <w:spacing w:val="-5"/>
          <w:sz w:val="24"/>
          <w:szCs w:val="24"/>
        </w:rPr>
        <w:t xml:space="preserve"> </w:t>
      </w:r>
      <w:r>
        <w:rPr>
          <w:sz w:val="24"/>
          <w:szCs w:val="24"/>
        </w:rPr>
        <w:t>t</w:t>
      </w:r>
      <w:r>
        <w:rPr>
          <w:spacing w:val="3"/>
          <w:sz w:val="24"/>
          <w:szCs w:val="24"/>
        </w:rPr>
        <w:t>h</w:t>
      </w:r>
      <w:r>
        <w:rPr>
          <w:spacing w:val="-1"/>
          <w:sz w:val="24"/>
          <w:szCs w:val="24"/>
        </w:rPr>
        <w:t>a</w:t>
      </w:r>
      <w:r>
        <w:rPr>
          <w:sz w:val="24"/>
          <w:szCs w:val="24"/>
        </w:rPr>
        <w:t xml:space="preserve">t </w:t>
      </w:r>
      <w:r>
        <w:rPr>
          <w:spacing w:val="1"/>
          <w:sz w:val="24"/>
          <w:szCs w:val="24"/>
        </w:rPr>
        <w:t>t</w:t>
      </w:r>
      <w:r>
        <w:rPr>
          <w:sz w:val="24"/>
          <w:szCs w:val="24"/>
        </w:rPr>
        <w:t>his de</w:t>
      </w:r>
      <w:r>
        <w:rPr>
          <w:spacing w:val="-1"/>
          <w:sz w:val="24"/>
          <w:szCs w:val="24"/>
        </w:rPr>
        <w:t>c</w:t>
      </w:r>
      <w:r>
        <w:rPr>
          <w:sz w:val="24"/>
          <w:szCs w:val="24"/>
        </w:rPr>
        <w:t>la</w:t>
      </w:r>
      <w:r>
        <w:rPr>
          <w:spacing w:val="1"/>
          <w:sz w:val="24"/>
          <w:szCs w:val="24"/>
        </w:rPr>
        <w:t>r</w:t>
      </w:r>
      <w:r>
        <w:rPr>
          <w:spacing w:val="-1"/>
          <w:sz w:val="24"/>
          <w:szCs w:val="24"/>
        </w:rPr>
        <w:t>a</w:t>
      </w:r>
      <w:r>
        <w:rPr>
          <w:sz w:val="24"/>
          <w:szCs w:val="24"/>
        </w:rPr>
        <w:t>t</w:t>
      </w:r>
      <w:r>
        <w:rPr>
          <w:spacing w:val="1"/>
          <w:sz w:val="24"/>
          <w:szCs w:val="24"/>
        </w:rPr>
        <w:t>i</w:t>
      </w:r>
      <w:r>
        <w:rPr>
          <w:sz w:val="24"/>
          <w:szCs w:val="24"/>
        </w:rPr>
        <w:t>on r</w:t>
      </w:r>
      <w:r>
        <w:rPr>
          <w:spacing w:val="-2"/>
          <w:sz w:val="24"/>
          <w:szCs w:val="24"/>
        </w:rPr>
        <w:t>e</w:t>
      </w:r>
      <w:r>
        <w:rPr>
          <w:sz w:val="24"/>
          <w:szCs w:val="24"/>
        </w:rPr>
        <w:t>turn, t</w:t>
      </w:r>
      <w:r>
        <w:rPr>
          <w:spacing w:val="2"/>
          <w:sz w:val="24"/>
          <w:szCs w:val="24"/>
        </w:rPr>
        <w:t>o</w:t>
      </w:r>
      <w:r>
        <w:rPr>
          <w:spacing w:val="-2"/>
          <w:sz w:val="24"/>
          <w:szCs w:val="24"/>
        </w:rPr>
        <w:t>g</w:t>
      </w:r>
      <w:r>
        <w:rPr>
          <w:spacing w:val="-1"/>
          <w:sz w:val="24"/>
          <w:szCs w:val="24"/>
        </w:rPr>
        <w:t>e</w:t>
      </w:r>
      <w:r>
        <w:rPr>
          <w:sz w:val="24"/>
          <w:szCs w:val="24"/>
        </w:rPr>
        <w:t>t</w:t>
      </w:r>
      <w:r>
        <w:rPr>
          <w:spacing w:val="3"/>
          <w:sz w:val="24"/>
          <w:szCs w:val="24"/>
        </w:rPr>
        <w:t>h</w:t>
      </w:r>
      <w:r>
        <w:rPr>
          <w:spacing w:val="-1"/>
          <w:sz w:val="24"/>
          <w:szCs w:val="24"/>
        </w:rPr>
        <w:t>e</w:t>
      </w:r>
      <w:r>
        <w:rPr>
          <w:sz w:val="24"/>
          <w:szCs w:val="24"/>
        </w:rPr>
        <w:t xml:space="preserve">r </w:t>
      </w:r>
      <w:r>
        <w:rPr>
          <w:spacing w:val="-1"/>
          <w:sz w:val="24"/>
          <w:szCs w:val="24"/>
        </w:rPr>
        <w:t>w</w:t>
      </w:r>
      <w:r>
        <w:rPr>
          <w:sz w:val="24"/>
          <w:szCs w:val="24"/>
        </w:rPr>
        <w:t>i</w:t>
      </w:r>
      <w:r>
        <w:rPr>
          <w:spacing w:val="1"/>
          <w:sz w:val="24"/>
          <w:szCs w:val="24"/>
        </w:rPr>
        <w:t>t</w:t>
      </w:r>
      <w:r>
        <w:rPr>
          <w:sz w:val="24"/>
          <w:szCs w:val="24"/>
        </w:rPr>
        <w:t xml:space="preserve">h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a</w:t>
      </w:r>
      <w:r>
        <w:rPr>
          <w:spacing w:val="-1"/>
          <w:sz w:val="24"/>
          <w:szCs w:val="24"/>
        </w:rPr>
        <w:t>cc</w:t>
      </w:r>
      <w:r>
        <w:rPr>
          <w:sz w:val="24"/>
          <w:szCs w:val="24"/>
        </w:rPr>
        <w:t>ompa</w:t>
      </w:r>
      <w:r>
        <w:rPr>
          <w:spacing w:val="4"/>
          <w:sz w:val="24"/>
          <w:szCs w:val="24"/>
        </w:rPr>
        <w:t>n</w:t>
      </w:r>
      <w:r>
        <w:rPr>
          <w:spacing w:val="-5"/>
          <w:sz w:val="24"/>
          <w:szCs w:val="24"/>
        </w:rPr>
        <w:t>y</w:t>
      </w:r>
      <w:r>
        <w:rPr>
          <w:sz w:val="24"/>
          <w:szCs w:val="24"/>
        </w:rPr>
        <w:t>i</w:t>
      </w:r>
      <w:r>
        <w:rPr>
          <w:spacing w:val="3"/>
          <w:sz w:val="24"/>
          <w:szCs w:val="24"/>
        </w:rPr>
        <w:t>n</w:t>
      </w:r>
      <w:r>
        <w:rPr>
          <w:sz w:val="24"/>
          <w:szCs w:val="24"/>
        </w:rPr>
        <w:t>g</w:t>
      </w:r>
      <w:r>
        <w:rPr>
          <w:spacing w:val="-2"/>
          <w:sz w:val="24"/>
          <w:szCs w:val="24"/>
        </w:rPr>
        <w:t xml:space="preserve"> </w:t>
      </w:r>
      <w:r>
        <w:rPr>
          <w:spacing w:val="-1"/>
          <w:sz w:val="24"/>
          <w:szCs w:val="24"/>
        </w:rPr>
        <w:t>e</w:t>
      </w:r>
      <w:r>
        <w:rPr>
          <w:spacing w:val="2"/>
          <w:sz w:val="24"/>
          <w:szCs w:val="24"/>
        </w:rPr>
        <w:t>x</w:t>
      </w:r>
      <w:r>
        <w:rPr>
          <w:sz w:val="24"/>
          <w:szCs w:val="24"/>
        </w:rPr>
        <w:t>hib</w:t>
      </w:r>
      <w:r>
        <w:rPr>
          <w:spacing w:val="1"/>
          <w:sz w:val="24"/>
          <w:szCs w:val="24"/>
        </w:rPr>
        <w:t>i</w:t>
      </w:r>
      <w:r>
        <w:rPr>
          <w:sz w:val="24"/>
          <w:szCs w:val="24"/>
        </w:rPr>
        <w:t>ts or st</w:t>
      </w:r>
      <w:r>
        <w:rPr>
          <w:spacing w:val="-1"/>
          <w:sz w:val="24"/>
          <w:szCs w:val="24"/>
        </w:rPr>
        <w:t>a</w:t>
      </w:r>
      <w:r>
        <w:rPr>
          <w:sz w:val="24"/>
          <w:szCs w:val="24"/>
        </w:rPr>
        <w:t>tem</w:t>
      </w:r>
      <w:r>
        <w:rPr>
          <w:spacing w:val="-1"/>
          <w:sz w:val="24"/>
          <w:szCs w:val="24"/>
        </w:rPr>
        <w:t>e</w:t>
      </w:r>
      <w:r>
        <w:rPr>
          <w:sz w:val="24"/>
          <w:szCs w:val="24"/>
        </w:rPr>
        <w:t>nts has b</w:t>
      </w:r>
      <w:r>
        <w:rPr>
          <w:spacing w:val="-1"/>
          <w:sz w:val="24"/>
          <w:szCs w:val="24"/>
        </w:rPr>
        <w:t>ee</w:t>
      </w:r>
      <w:r>
        <w:rPr>
          <w:sz w:val="24"/>
          <w:szCs w:val="24"/>
        </w:rPr>
        <w:t xml:space="preserve">n </w:t>
      </w:r>
      <w:r>
        <w:rPr>
          <w:spacing w:val="-1"/>
          <w:sz w:val="24"/>
          <w:szCs w:val="24"/>
        </w:rPr>
        <w:t>e</w:t>
      </w:r>
      <w:r>
        <w:rPr>
          <w:spacing w:val="2"/>
          <w:sz w:val="24"/>
          <w:szCs w:val="24"/>
        </w:rPr>
        <w:t>x</w:t>
      </w:r>
      <w:r>
        <w:rPr>
          <w:spacing w:val="-1"/>
          <w:sz w:val="24"/>
          <w:szCs w:val="24"/>
        </w:rPr>
        <w:t>a</w:t>
      </w:r>
      <w:r>
        <w:rPr>
          <w:sz w:val="24"/>
          <w:szCs w:val="24"/>
        </w:rPr>
        <w:t>m</w:t>
      </w:r>
      <w:r>
        <w:rPr>
          <w:spacing w:val="1"/>
          <w:sz w:val="24"/>
          <w:szCs w:val="24"/>
        </w:rPr>
        <w:t>i</w:t>
      </w:r>
      <w:r>
        <w:rPr>
          <w:sz w:val="24"/>
          <w:szCs w:val="24"/>
        </w:rPr>
        <w:t>n</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me</w:t>
      </w:r>
      <w:r>
        <w:rPr>
          <w:spacing w:val="2"/>
          <w:sz w:val="24"/>
          <w:szCs w:val="24"/>
        </w:rPr>
        <w:t xml:space="preserve"> </w:t>
      </w:r>
      <w:r>
        <w:rPr>
          <w:spacing w:val="-1"/>
          <w:sz w:val="24"/>
          <w:szCs w:val="24"/>
        </w:rPr>
        <w:t>a</w:t>
      </w:r>
      <w:r>
        <w:rPr>
          <w:sz w:val="24"/>
          <w:szCs w:val="24"/>
        </w:rPr>
        <w:t xml:space="preserve">nd to </w:t>
      </w:r>
      <w:r>
        <w:rPr>
          <w:spacing w:val="1"/>
          <w:sz w:val="24"/>
          <w:szCs w:val="24"/>
        </w:rPr>
        <w:t>t</w:t>
      </w:r>
      <w:r>
        <w:rPr>
          <w:sz w:val="24"/>
          <w:szCs w:val="24"/>
        </w:rPr>
        <w:t>he</w:t>
      </w:r>
      <w:r>
        <w:rPr>
          <w:spacing w:val="-1"/>
          <w:sz w:val="24"/>
          <w:szCs w:val="24"/>
        </w:rPr>
        <w:t xml:space="preserve"> </w:t>
      </w:r>
      <w:r>
        <w:rPr>
          <w:sz w:val="24"/>
          <w:szCs w:val="24"/>
        </w:rPr>
        <w:t>b</w:t>
      </w:r>
      <w:r>
        <w:rPr>
          <w:spacing w:val="-1"/>
          <w:sz w:val="24"/>
          <w:szCs w:val="24"/>
        </w:rPr>
        <w:t>e</w:t>
      </w:r>
      <w:r>
        <w:rPr>
          <w:sz w:val="24"/>
          <w:szCs w:val="24"/>
        </w:rPr>
        <w:t>st of</w:t>
      </w:r>
      <w:r>
        <w:rPr>
          <w:spacing w:val="2"/>
          <w:sz w:val="24"/>
          <w:szCs w:val="24"/>
        </w:rPr>
        <w:t xml:space="preserve"> </w:t>
      </w:r>
      <w:r>
        <w:rPr>
          <w:spacing w:val="3"/>
          <w:sz w:val="24"/>
          <w:szCs w:val="24"/>
        </w:rPr>
        <w:t>m</w:t>
      </w:r>
      <w:r>
        <w:rPr>
          <w:sz w:val="24"/>
          <w:szCs w:val="24"/>
        </w:rPr>
        <w:t>y</w:t>
      </w:r>
      <w:r>
        <w:rPr>
          <w:spacing w:val="-5"/>
          <w:sz w:val="24"/>
          <w:szCs w:val="24"/>
        </w:rPr>
        <w:t xml:space="preserve"> </w:t>
      </w:r>
      <w:r>
        <w:rPr>
          <w:sz w:val="24"/>
          <w:szCs w:val="24"/>
        </w:rPr>
        <w:t>knowl</w:t>
      </w:r>
      <w:r>
        <w:rPr>
          <w:spacing w:val="-1"/>
          <w:sz w:val="24"/>
          <w:szCs w:val="24"/>
        </w:rPr>
        <w:t>e</w:t>
      </w:r>
      <w:r>
        <w:rPr>
          <w:spacing w:val="2"/>
          <w:sz w:val="24"/>
          <w:szCs w:val="24"/>
        </w:rPr>
        <w:t>d</w:t>
      </w:r>
      <w:r>
        <w:rPr>
          <w:sz w:val="24"/>
          <w:szCs w:val="24"/>
        </w:rPr>
        <w:t>g</w:t>
      </w:r>
      <w:r>
        <w:rPr>
          <w:spacing w:val="-1"/>
          <w:sz w:val="24"/>
          <w:szCs w:val="24"/>
        </w:rPr>
        <w:t>e</w:t>
      </w:r>
      <w:r>
        <w:rPr>
          <w:sz w:val="24"/>
          <w:szCs w:val="24"/>
        </w:rPr>
        <w:t>, info</w:t>
      </w:r>
      <w:r>
        <w:rPr>
          <w:spacing w:val="-1"/>
          <w:sz w:val="24"/>
          <w:szCs w:val="24"/>
        </w:rPr>
        <w:t>r</w:t>
      </w:r>
      <w:r>
        <w:rPr>
          <w:sz w:val="24"/>
          <w:szCs w:val="24"/>
        </w:rPr>
        <w:t>ma</w:t>
      </w:r>
      <w:r>
        <w:rPr>
          <w:spacing w:val="2"/>
          <w:sz w:val="24"/>
          <w:szCs w:val="24"/>
        </w:rPr>
        <w:t>t</w:t>
      </w:r>
      <w:r>
        <w:rPr>
          <w:spacing w:val="3"/>
          <w:sz w:val="24"/>
          <w:szCs w:val="24"/>
        </w:rPr>
        <w:t>i</w:t>
      </w:r>
      <w:r>
        <w:rPr>
          <w:sz w:val="24"/>
          <w:szCs w:val="24"/>
        </w:rPr>
        <w:t xml:space="preserve">on </w:t>
      </w:r>
      <w:r>
        <w:rPr>
          <w:spacing w:val="-1"/>
          <w:sz w:val="24"/>
          <w:szCs w:val="24"/>
        </w:rPr>
        <w:t>a</w:t>
      </w:r>
      <w:r>
        <w:rPr>
          <w:sz w:val="24"/>
          <w:szCs w:val="24"/>
        </w:rPr>
        <w:t>nd b</w:t>
      </w:r>
      <w:r>
        <w:rPr>
          <w:spacing w:val="-1"/>
          <w:sz w:val="24"/>
          <w:szCs w:val="24"/>
        </w:rPr>
        <w:t>e</w:t>
      </w:r>
      <w:r>
        <w:rPr>
          <w:sz w:val="24"/>
          <w:szCs w:val="24"/>
        </w:rPr>
        <w:t>l</w:t>
      </w:r>
      <w:r>
        <w:rPr>
          <w:spacing w:val="1"/>
          <w:sz w:val="24"/>
          <w:szCs w:val="24"/>
        </w:rPr>
        <w:t>i</w:t>
      </w:r>
      <w:r>
        <w:rPr>
          <w:spacing w:val="-1"/>
          <w:sz w:val="24"/>
          <w:szCs w:val="24"/>
        </w:rPr>
        <w:t>e</w:t>
      </w:r>
      <w:r>
        <w:rPr>
          <w:sz w:val="24"/>
          <w:szCs w:val="24"/>
        </w:rPr>
        <w:t>f s</w:t>
      </w:r>
      <w:r>
        <w:rPr>
          <w:spacing w:val="-1"/>
          <w:sz w:val="24"/>
          <w:szCs w:val="24"/>
        </w:rPr>
        <w:t>e</w:t>
      </w:r>
      <w:r>
        <w:rPr>
          <w:sz w:val="24"/>
          <w:szCs w:val="24"/>
        </w:rPr>
        <w:t>ts fo</w:t>
      </w:r>
      <w:r>
        <w:rPr>
          <w:spacing w:val="-1"/>
          <w:sz w:val="24"/>
          <w:szCs w:val="24"/>
        </w:rPr>
        <w:t>r</w:t>
      </w:r>
      <w:r>
        <w:rPr>
          <w:sz w:val="24"/>
          <w:szCs w:val="24"/>
        </w:rPr>
        <w:t>th</w:t>
      </w:r>
      <w:r>
        <w:rPr>
          <w:spacing w:val="3"/>
          <w:sz w:val="24"/>
          <w:szCs w:val="24"/>
        </w:rPr>
        <w:t xml:space="preserve"> </w:t>
      </w:r>
      <w:r>
        <w:rPr>
          <w:sz w:val="24"/>
          <w:szCs w:val="24"/>
        </w:rPr>
        <w:t>a</w:t>
      </w:r>
      <w:r>
        <w:rPr>
          <w:spacing w:val="1"/>
          <w:sz w:val="24"/>
          <w:szCs w:val="24"/>
        </w:rPr>
        <w:t xml:space="preserve"> </w:t>
      </w:r>
      <w:r>
        <w:rPr>
          <w:sz w:val="24"/>
          <w:szCs w:val="24"/>
        </w:rPr>
        <w:t>full, tru</w:t>
      </w:r>
      <w:r>
        <w:rPr>
          <w:spacing w:val="-2"/>
          <w:sz w:val="24"/>
          <w:szCs w:val="24"/>
        </w:rPr>
        <w:t>e</w:t>
      </w:r>
      <w:r>
        <w:rPr>
          <w:sz w:val="24"/>
          <w:szCs w:val="24"/>
        </w:rPr>
        <w:t xml:space="preserve">, </w:t>
      </w:r>
      <w:r>
        <w:rPr>
          <w:spacing w:val="-1"/>
          <w:sz w:val="24"/>
          <w:szCs w:val="24"/>
        </w:rPr>
        <w:t>a</w:t>
      </w:r>
      <w:r>
        <w:rPr>
          <w:sz w:val="24"/>
          <w:szCs w:val="24"/>
        </w:rPr>
        <w:t>nd p</w:t>
      </w:r>
      <w:r>
        <w:rPr>
          <w:spacing w:val="-1"/>
          <w:sz w:val="24"/>
          <w:szCs w:val="24"/>
        </w:rPr>
        <w:t>e</w:t>
      </w:r>
      <w:r>
        <w:rPr>
          <w:spacing w:val="1"/>
          <w:sz w:val="24"/>
          <w:szCs w:val="24"/>
        </w:rPr>
        <w:t>r</w:t>
      </w:r>
      <w:r>
        <w:rPr>
          <w:sz w:val="24"/>
          <w:szCs w:val="24"/>
        </w:rPr>
        <w:t>fe</w:t>
      </w:r>
      <w:r>
        <w:rPr>
          <w:spacing w:val="-1"/>
          <w:sz w:val="24"/>
          <w:szCs w:val="24"/>
        </w:rPr>
        <w:t>c</w:t>
      </w:r>
      <w:r>
        <w:rPr>
          <w:sz w:val="24"/>
          <w:szCs w:val="24"/>
        </w:rPr>
        <w:t xml:space="preserve">t </w:t>
      </w:r>
      <w:r>
        <w:rPr>
          <w:spacing w:val="1"/>
          <w:sz w:val="24"/>
          <w:szCs w:val="24"/>
        </w:rPr>
        <w:t>l</w:t>
      </w:r>
      <w:r>
        <w:rPr>
          <w:sz w:val="24"/>
          <w:szCs w:val="24"/>
        </w:rPr>
        <w:t>ist</w:t>
      </w:r>
      <w:r>
        <w:rPr>
          <w:spacing w:val="1"/>
          <w:sz w:val="24"/>
          <w:szCs w:val="24"/>
        </w:rPr>
        <w:t xml:space="preserve"> </w:t>
      </w:r>
      <w:r>
        <w:rPr>
          <w:sz w:val="24"/>
          <w:szCs w:val="24"/>
        </w:rPr>
        <w:t xml:space="preserve">of </w:t>
      </w:r>
      <w:r>
        <w:rPr>
          <w:spacing w:val="-2"/>
          <w:sz w:val="24"/>
          <w:szCs w:val="24"/>
        </w:rPr>
        <w:t>a</w:t>
      </w:r>
      <w:r>
        <w:rPr>
          <w:sz w:val="24"/>
          <w:szCs w:val="24"/>
        </w:rPr>
        <w:t>ll</w:t>
      </w:r>
      <w:r>
        <w:rPr>
          <w:spacing w:val="1"/>
          <w:sz w:val="24"/>
          <w:szCs w:val="24"/>
        </w:rPr>
        <w:t xml:space="preserve"> </w:t>
      </w:r>
      <w:r>
        <w:rPr>
          <w:sz w:val="24"/>
          <w:szCs w:val="24"/>
        </w:rPr>
        <w:t>ta</w:t>
      </w:r>
      <w:r>
        <w:rPr>
          <w:spacing w:val="2"/>
          <w:sz w:val="24"/>
          <w:szCs w:val="24"/>
        </w:rPr>
        <w:t>x</w:t>
      </w:r>
      <w:r>
        <w:rPr>
          <w:spacing w:val="-1"/>
          <w:sz w:val="24"/>
          <w:szCs w:val="24"/>
        </w:rPr>
        <w:t>a</w:t>
      </w:r>
      <w:r>
        <w:rPr>
          <w:sz w:val="24"/>
          <w:szCs w:val="24"/>
        </w:rPr>
        <w:t>ble busin</w:t>
      </w:r>
      <w:r>
        <w:rPr>
          <w:spacing w:val="-1"/>
          <w:sz w:val="24"/>
          <w:szCs w:val="24"/>
        </w:rPr>
        <w:t>e</w:t>
      </w:r>
      <w:r>
        <w:rPr>
          <w:sz w:val="24"/>
          <w:szCs w:val="24"/>
        </w:rPr>
        <w:t>ss pe</w:t>
      </w:r>
      <w:r>
        <w:rPr>
          <w:spacing w:val="-1"/>
          <w:sz w:val="24"/>
          <w:szCs w:val="24"/>
        </w:rPr>
        <w:t>r</w:t>
      </w:r>
      <w:r>
        <w:rPr>
          <w:sz w:val="24"/>
          <w:szCs w:val="24"/>
        </w:rPr>
        <w:t>son</w:t>
      </w:r>
      <w:r>
        <w:rPr>
          <w:spacing w:val="-1"/>
          <w:sz w:val="24"/>
          <w:szCs w:val="24"/>
        </w:rPr>
        <w:t>a</w:t>
      </w:r>
      <w:r>
        <w:rPr>
          <w:sz w:val="24"/>
          <w:szCs w:val="24"/>
        </w:rPr>
        <w:t>l prop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z w:val="24"/>
          <w:szCs w:val="24"/>
        </w:rPr>
        <w:t>ow</w:t>
      </w:r>
      <w:r>
        <w:rPr>
          <w:spacing w:val="2"/>
          <w:sz w:val="24"/>
          <w:szCs w:val="24"/>
        </w:rPr>
        <w:t>n</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me or</w:t>
      </w:r>
      <w:r>
        <w:rPr>
          <w:spacing w:val="-1"/>
          <w:sz w:val="24"/>
          <w:szCs w:val="24"/>
        </w:rPr>
        <w:t xml:space="preserve"> </w:t>
      </w:r>
      <w:r>
        <w:rPr>
          <w:sz w:val="24"/>
          <w:szCs w:val="24"/>
        </w:rPr>
        <w:t xml:space="preserve">in </w:t>
      </w:r>
      <w:r>
        <w:rPr>
          <w:spacing w:val="3"/>
          <w:sz w:val="24"/>
          <w:szCs w:val="24"/>
        </w:rPr>
        <w:t>m</w:t>
      </w:r>
      <w:r>
        <w:rPr>
          <w:sz w:val="24"/>
          <w:szCs w:val="24"/>
        </w:rPr>
        <w:t>y</w:t>
      </w:r>
      <w:r>
        <w:rPr>
          <w:spacing w:val="-3"/>
          <w:sz w:val="24"/>
          <w:szCs w:val="24"/>
        </w:rPr>
        <w:t xml:space="preserve"> </w:t>
      </w:r>
      <w:r>
        <w:rPr>
          <w:sz w:val="24"/>
          <w:szCs w:val="24"/>
        </w:rPr>
        <w:t>possession, or un</w:t>
      </w:r>
      <w:r>
        <w:rPr>
          <w:spacing w:val="2"/>
          <w:sz w:val="24"/>
          <w:szCs w:val="24"/>
        </w:rPr>
        <w:t>d</w:t>
      </w:r>
      <w:r>
        <w:rPr>
          <w:spacing w:val="-1"/>
          <w:sz w:val="24"/>
          <w:szCs w:val="24"/>
        </w:rPr>
        <w:t>e</w:t>
      </w:r>
      <w:r>
        <w:rPr>
          <w:sz w:val="24"/>
          <w:szCs w:val="24"/>
        </w:rPr>
        <w:t xml:space="preserve">r </w:t>
      </w:r>
      <w:r>
        <w:rPr>
          <w:spacing w:val="2"/>
          <w:sz w:val="24"/>
          <w:szCs w:val="24"/>
        </w:rPr>
        <w:t>m</w:t>
      </w:r>
      <w:r>
        <w:rPr>
          <w:sz w:val="24"/>
          <w:szCs w:val="24"/>
        </w:rPr>
        <w:t>y</w:t>
      </w:r>
      <w:r>
        <w:rPr>
          <w:spacing w:val="-3"/>
          <w:sz w:val="24"/>
          <w:szCs w:val="24"/>
        </w:rPr>
        <w:t xml:space="preserve"> </w:t>
      </w:r>
      <w:r>
        <w:rPr>
          <w:spacing w:val="-1"/>
          <w:sz w:val="24"/>
          <w:szCs w:val="24"/>
        </w:rPr>
        <w:t>c</w:t>
      </w:r>
      <w:r>
        <w:rPr>
          <w:sz w:val="24"/>
          <w:szCs w:val="24"/>
        </w:rPr>
        <w:t>ontrol, lo</w:t>
      </w:r>
      <w:r>
        <w:rPr>
          <w:spacing w:val="1"/>
          <w:sz w:val="24"/>
          <w:szCs w:val="24"/>
        </w:rPr>
        <w:t>c</w:t>
      </w:r>
      <w:r>
        <w:rPr>
          <w:spacing w:val="-1"/>
          <w:sz w:val="24"/>
          <w:szCs w:val="24"/>
        </w:rPr>
        <w:t>a</w:t>
      </w:r>
      <w:r>
        <w:rPr>
          <w:sz w:val="24"/>
          <w:szCs w:val="24"/>
        </w:rPr>
        <w:t>ted in the</w:t>
      </w:r>
      <w:r>
        <w:rPr>
          <w:spacing w:val="2"/>
          <w:sz w:val="24"/>
          <w:szCs w:val="24"/>
        </w:rPr>
        <w:t xml:space="preserve"> </w:t>
      </w:r>
      <w:r>
        <w:rPr>
          <w:sz w:val="24"/>
          <w:szCs w:val="24"/>
        </w:rPr>
        <w:t>Ci</w:t>
      </w:r>
      <w:r>
        <w:rPr>
          <w:spacing w:val="3"/>
          <w:sz w:val="24"/>
          <w:szCs w:val="24"/>
        </w:rPr>
        <w:t>t</w:t>
      </w:r>
      <w:r>
        <w:rPr>
          <w:sz w:val="24"/>
          <w:szCs w:val="24"/>
        </w:rPr>
        <w:t>y</w:t>
      </w:r>
      <w:r>
        <w:rPr>
          <w:spacing w:val="-7"/>
          <w:sz w:val="24"/>
          <w:szCs w:val="24"/>
        </w:rPr>
        <w:t xml:space="preserve"> </w:t>
      </w:r>
      <w:r>
        <w:rPr>
          <w:spacing w:val="2"/>
          <w:sz w:val="24"/>
          <w:szCs w:val="24"/>
        </w:rPr>
        <w:t>o</w:t>
      </w:r>
      <w:r>
        <w:rPr>
          <w:sz w:val="24"/>
          <w:szCs w:val="24"/>
        </w:rPr>
        <w:t>f Br</w:t>
      </w:r>
      <w:r>
        <w:rPr>
          <w:spacing w:val="-2"/>
          <w:sz w:val="24"/>
          <w:szCs w:val="24"/>
        </w:rPr>
        <w:t>e</w:t>
      </w:r>
      <w:r>
        <w:rPr>
          <w:spacing w:val="2"/>
          <w:sz w:val="24"/>
          <w:szCs w:val="24"/>
        </w:rPr>
        <w:t>w</w:t>
      </w:r>
      <w:r>
        <w:rPr>
          <w:spacing w:val="-1"/>
          <w:sz w:val="24"/>
          <w:szCs w:val="24"/>
        </w:rPr>
        <w:t>e</w:t>
      </w:r>
      <w:r>
        <w:rPr>
          <w:sz w:val="24"/>
          <w:szCs w:val="24"/>
        </w:rPr>
        <w:t>r on Ap</w:t>
      </w:r>
      <w:r>
        <w:rPr>
          <w:spacing w:val="-1"/>
          <w:sz w:val="24"/>
          <w:szCs w:val="24"/>
        </w:rPr>
        <w:t>r</w:t>
      </w:r>
      <w:r>
        <w:rPr>
          <w:sz w:val="24"/>
          <w:szCs w:val="24"/>
        </w:rPr>
        <w:t>il</w:t>
      </w:r>
      <w:r>
        <w:rPr>
          <w:spacing w:val="1"/>
          <w:sz w:val="24"/>
          <w:szCs w:val="24"/>
        </w:rPr>
        <w:t xml:space="preserve"> </w:t>
      </w:r>
      <w:r>
        <w:rPr>
          <w:sz w:val="24"/>
          <w:szCs w:val="24"/>
        </w:rPr>
        <w:t>1, 202</w:t>
      </w:r>
      <w:r w:rsidR="00493B53">
        <w:rPr>
          <w:sz w:val="24"/>
          <w:szCs w:val="24"/>
        </w:rPr>
        <w:t>5</w:t>
      </w:r>
      <w:r>
        <w:rPr>
          <w:sz w:val="24"/>
          <w:szCs w:val="24"/>
        </w:rPr>
        <w:t>.</w:t>
      </w:r>
    </w:p>
    <w:p w:rsidR="00E21916" w:rsidRDefault="00664F94">
      <w:pPr>
        <w:spacing w:line="260" w:lineRule="exact"/>
        <w:ind w:left="228" w:right="-56"/>
        <w:rPr>
          <w:sz w:val="24"/>
          <w:szCs w:val="24"/>
        </w:rPr>
      </w:pPr>
      <w:r>
        <w:lastRenderedPageBreak/>
        <w:pict>
          <v:group id="_x0000_s1037" style="position:absolute;left:0;text-align:left;margin-left:52.1pt;margin-top:13.3pt;width:228.6pt;height:.5pt;z-index:-251658752;mso-position-horizontal-relative:page" coordorigin="1042,266" coordsize="4572,10">
            <v:shape id="_x0000_s1039" style="position:absolute;left:1046;top:271;width:1680;height:0" coordorigin="1046,271" coordsize="1680,0" path="m1046,271r1680,e" filled="f" strokeweight=".48pt">
              <v:path arrowok="t"/>
            </v:shape>
            <v:shape id="_x0000_s1038" style="position:absolute;left:2729;top:271;width:2880;height:0" coordorigin="2729,271" coordsize="2880,0" path="m2729,271r2880,e" filled="f" strokeweight=".48pt">
              <v:path arrowok="t"/>
            </v:shape>
            <w10:wrap anchorx="page"/>
          </v:group>
        </w:pict>
      </w:r>
      <w:r w:rsidR="00CE6A28">
        <w:rPr>
          <w:position w:val="-1"/>
          <w:sz w:val="24"/>
          <w:szCs w:val="24"/>
        </w:rPr>
        <w:t>D</w:t>
      </w:r>
      <w:r w:rsidR="00CE6A28">
        <w:rPr>
          <w:spacing w:val="-1"/>
          <w:position w:val="-1"/>
          <w:sz w:val="24"/>
          <w:szCs w:val="24"/>
        </w:rPr>
        <w:t>a</w:t>
      </w:r>
      <w:r w:rsidR="00CE6A28">
        <w:rPr>
          <w:position w:val="-1"/>
          <w:sz w:val="24"/>
          <w:szCs w:val="24"/>
        </w:rPr>
        <w:t>te:</w:t>
      </w:r>
    </w:p>
    <w:p w:rsidR="00E21916" w:rsidRDefault="00CE6A28">
      <w:pPr>
        <w:spacing w:line="260" w:lineRule="exact"/>
        <w:rPr>
          <w:sz w:val="24"/>
          <w:szCs w:val="24"/>
        </w:rPr>
        <w:sectPr w:rsidR="00E21916">
          <w:type w:val="continuous"/>
          <w:pgSz w:w="12240" w:h="15840"/>
          <w:pgMar w:top="620" w:right="120" w:bottom="280" w:left="180" w:header="720" w:footer="720" w:gutter="0"/>
          <w:cols w:num="2" w:space="720" w:equalWidth="0">
            <w:col w:w="747" w:space="5122"/>
            <w:col w:w="6071"/>
          </w:cols>
        </w:sectPr>
      </w:pPr>
      <w:r>
        <w:br w:type="column"/>
      </w:r>
      <w:r>
        <w:rPr>
          <w:position w:val="-1"/>
          <w:sz w:val="24"/>
          <w:szCs w:val="24"/>
        </w:rPr>
        <w:lastRenderedPageBreak/>
        <w:t>T</w:t>
      </w:r>
      <w:r>
        <w:rPr>
          <w:spacing w:val="-1"/>
          <w:position w:val="-1"/>
          <w:sz w:val="24"/>
          <w:szCs w:val="24"/>
        </w:rPr>
        <w:t>e</w:t>
      </w:r>
      <w:r>
        <w:rPr>
          <w:position w:val="-1"/>
          <w:sz w:val="24"/>
          <w:szCs w:val="24"/>
        </w:rPr>
        <w:t>lephone</w:t>
      </w:r>
      <w:r>
        <w:rPr>
          <w:spacing w:val="-1"/>
          <w:position w:val="-1"/>
          <w:sz w:val="24"/>
          <w:szCs w:val="24"/>
        </w:rPr>
        <w:t xml:space="preserve"> </w:t>
      </w:r>
      <w:r>
        <w:rPr>
          <w:position w:val="-1"/>
          <w:sz w:val="24"/>
          <w:szCs w:val="24"/>
        </w:rPr>
        <w:t>No.:</w:t>
      </w:r>
    </w:p>
    <w:p w:rsidR="00E21916" w:rsidRDefault="00E21916">
      <w:pPr>
        <w:spacing w:before="12" w:line="240" w:lineRule="exact"/>
        <w:rPr>
          <w:sz w:val="24"/>
          <w:szCs w:val="24"/>
        </w:rPr>
        <w:sectPr w:rsidR="00E21916">
          <w:type w:val="continuous"/>
          <w:pgSz w:w="12240" w:h="15840"/>
          <w:pgMar w:top="620" w:right="120" w:bottom="280" w:left="180" w:header="720" w:footer="720" w:gutter="0"/>
          <w:cols w:space="720"/>
        </w:sectPr>
      </w:pPr>
    </w:p>
    <w:p w:rsidR="00E21916" w:rsidRDefault="00664F94">
      <w:pPr>
        <w:spacing w:before="29" w:line="260" w:lineRule="exact"/>
        <w:ind w:left="228" w:right="-56"/>
        <w:rPr>
          <w:sz w:val="24"/>
          <w:szCs w:val="24"/>
        </w:rPr>
      </w:pPr>
      <w:r>
        <w:lastRenderedPageBreak/>
        <w:pict>
          <v:group id="_x0000_s1034" style="position:absolute;left:0;text-align:left;margin-left:62.7pt;margin-top:14.75pt;width:222.6pt;height:.5pt;z-index:-251656704;mso-position-horizontal-relative:page" coordorigin="1254,295" coordsize="4452,10">
            <v:shape id="_x0000_s1036" style="position:absolute;left:1259;top:300;width:1440;height:0" coordorigin="1259,300" coordsize="1440,0" path="m1259,300r1440,e" filled="f" strokeweight=".48pt">
              <v:path arrowok="t"/>
            </v:shape>
            <v:shape id="_x0000_s1035" style="position:absolute;left:2702;top:300;width:3000;height:0" coordorigin="2702,300" coordsize="3000,0" path="m2702,300r3000,e" filled="f" strokeweight=".48pt">
              <v:path arrowok="t"/>
            </v:shape>
            <w10:wrap anchorx="page"/>
          </v:group>
        </w:pict>
      </w:r>
      <w:r w:rsidR="00CE6A28">
        <w:rPr>
          <w:spacing w:val="1"/>
          <w:position w:val="-1"/>
          <w:sz w:val="24"/>
          <w:szCs w:val="24"/>
        </w:rPr>
        <w:t>S</w:t>
      </w:r>
      <w:r w:rsidR="00CE6A28">
        <w:rPr>
          <w:position w:val="-1"/>
          <w:sz w:val="24"/>
          <w:szCs w:val="24"/>
        </w:rPr>
        <w:t>i</w:t>
      </w:r>
      <w:r w:rsidR="00CE6A28">
        <w:rPr>
          <w:spacing w:val="-2"/>
          <w:position w:val="-1"/>
          <w:sz w:val="24"/>
          <w:szCs w:val="24"/>
        </w:rPr>
        <w:t>g</w:t>
      </w:r>
      <w:r w:rsidR="00CE6A28">
        <w:rPr>
          <w:position w:val="-1"/>
          <w:sz w:val="24"/>
          <w:szCs w:val="24"/>
        </w:rPr>
        <w:t>n</w:t>
      </w:r>
      <w:r w:rsidR="00CE6A28">
        <w:rPr>
          <w:spacing w:val="-1"/>
          <w:position w:val="-1"/>
          <w:sz w:val="24"/>
          <w:szCs w:val="24"/>
        </w:rPr>
        <w:t>e</w:t>
      </w:r>
      <w:r w:rsidR="00CE6A28">
        <w:rPr>
          <w:position w:val="-1"/>
          <w:sz w:val="24"/>
          <w:szCs w:val="24"/>
        </w:rPr>
        <w:t>d:</w:t>
      </w:r>
    </w:p>
    <w:p w:rsidR="00E21916" w:rsidRDefault="00CE6A28">
      <w:pPr>
        <w:spacing w:before="29" w:line="260" w:lineRule="exact"/>
        <w:rPr>
          <w:sz w:val="24"/>
          <w:szCs w:val="24"/>
        </w:rPr>
        <w:sectPr w:rsidR="00E21916">
          <w:type w:val="continuous"/>
          <w:pgSz w:w="12240" w:h="15840"/>
          <w:pgMar w:top="620" w:right="120" w:bottom="280" w:left="180" w:header="720" w:footer="720" w:gutter="0"/>
          <w:cols w:num="2" w:space="720" w:equalWidth="0">
            <w:col w:w="960" w:space="4909"/>
            <w:col w:w="6071"/>
          </w:cols>
        </w:sectPr>
      </w:pPr>
      <w:r>
        <w:br w:type="column"/>
      </w:r>
      <w:r>
        <w:rPr>
          <w:position w:val="-1"/>
          <w:sz w:val="24"/>
          <w:szCs w:val="24"/>
        </w:rPr>
        <w:lastRenderedPageBreak/>
        <w:t>O</w:t>
      </w:r>
      <w:r>
        <w:rPr>
          <w:spacing w:val="-1"/>
          <w:position w:val="-1"/>
          <w:sz w:val="24"/>
          <w:szCs w:val="24"/>
        </w:rPr>
        <w:t>f</w:t>
      </w:r>
      <w:r>
        <w:rPr>
          <w:position w:val="-1"/>
          <w:sz w:val="24"/>
          <w:szCs w:val="24"/>
        </w:rPr>
        <w:t>fi</w:t>
      </w:r>
      <w:r>
        <w:rPr>
          <w:spacing w:val="-1"/>
          <w:position w:val="-1"/>
          <w:sz w:val="24"/>
          <w:szCs w:val="24"/>
        </w:rPr>
        <w:t>c</w:t>
      </w:r>
      <w:r>
        <w:rPr>
          <w:position w:val="-1"/>
          <w:sz w:val="24"/>
          <w:szCs w:val="24"/>
        </w:rPr>
        <w:t>ial Title:</w:t>
      </w:r>
    </w:p>
    <w:p w:rsidR="00E21916" w:rsidRDefault="00E21916">
      <w:pPr>
        <w:spacing w:before="17" w:line="200" w:lineRule="exact"/>
        <w:sectPr w:rsidR="00E21916">
          <w:type w:val="continuous"/>
          <w:pgSz w:w="12240" w:h="15840"/>
          <w:pgMar w:top="620" w:right="120" w:bottom="280" w:left="180" w:header="720" w:footer="720" w:gutter="0"/>
          <w:cols w:space="720"/>
        </w:sectPr>
      </w:pPr>
    </w:p>
    <w:p w:rsidR="00E21916" w:rsidRDefault="00664F94">
      <w:pPr>
        <w:tabs>
          <w:tab w:val="left" w:pos="5400"/>
        </w:tabs>
        <w:spacing w:before="64"/>
        <w:ind w:left="168" w:right="-56"/>
        <w:rPr>
          <w:sz w:val="24"/>
          <w:szCs w:val="24"/>
        </w:rPr>
      </w:pPr>
      <w:r>
        <w:lastRenderedPageBreak/>
        <w:pict>
          <v:group id="_x0000_s1031" style="position:absolute;left:0;text-align:left;margin-left:377.45pt;margin-top:-11.1pt;width:198.6pt;height:.5pt;z-index:-251655680;mso-position-horizontal-relative:page" coordorigin="7549,-222" coordsize="3972,10">
            <v:shape id="_x0000_s1033" style="position:absolute;left:7554;top:-217;width:840;height:0" coordorigin="7554,-217" coordsize="840,0" path="m7554,-217r840,e" filled="f" strokeweight=".48pt">
              <v:path arrowok="t"/>
            </v:shape>
            <v:shape id="_x0000_s1032" style="position:absolute;left:8396;top:-217;width:3120;height:0" coordorigin="8396,-217" coordsize="3120,0" path="m8396,-217r3120,e" filled="f" strokeweight=".48pt">
              <v:path arrowok="t"/>
            </v:shape>
            <w10:wrap anchorx="page"/>
          </v:group>
        </w:pict>
      </w:r>
      <w:r w:rsidR="00CE6A28">
        <w:rPr>
          <w:spacing w:val="1"/>
          <w:sz w:val="24"/>
          <w:szCs w:val="24"/>
        </w:rPr>
        <w:t>P</w:t>
      </w:r>
      <w:r w:rsidR="00CE6A28">
        <w:rPr>
          <w:sz w:val="24"/>
          <w:szCs w:val="24"/>
        </w:rPr>
        <w:t>rint N</w:t>
      </w:r>
      <w:r w:rsidR="00CE6A28">
        <w:rPr>
          <w:spacing w:val="-1"/>
          <w:sz w:val="24"/>
          <w:szCs w:val="24"/>
        </w:rPr>
        <w:t>a</w:t>
      </w:r>
      <w:r w:rsidR="00CE6A28">
        <w:rPr>
          <w:sz w:val="24"/>
          <w:szCs w:val="24"/>
        </w:rPr>
        <w:t xml:space="preserve">me:  </w:t>
      </w:r>
      <w:r w:rsidR="00CE6A28">
        <w:rPr>
          <w:sz w:val="24"/>
          <w:szCs w:val="24"/>
          <w:u w:val="single" w:color="000000"/>
        </w:rPr>
        <w:t xml:space="preserve"> </w:t>
      </w:r>
      <w:r w:rsidR="00CE6A28">
        <w:rPr>
          <w:sz w:val="24"/>
          <w:szCs w:val="24"/>
          <w:u w:val="single" w:color="000000"/>
        </w:rPr>
        <w:tab/>
      </w:r>
    </w:p>
    <w:p w:rsidR="00E21916" w:rsidRDefault="00CE6A28">
      <w:pPr>
        <w:spacing w:before="32"/>
        <w:ind w:right="2065"/>
        <w:rPr>
          <w:sz w:val="22"/>
          <w:szCs w:val="22"/>
        </w:rPr>
        <w:sectPr w:rsidR="00E21916">
          <w:type w:val="continuous"/>
          <w:pgSz w:w="12240" w:h="15840"/>
          <w:pgMar w:top="620" w:right="120" w:bottom="280" w:left="180" w:header="720" w:footer="720" w:gutter="0"/>
          <w:cols w:num="2" w:space="720" w:equalWidth="0">
            <w:col w:w="5415" w:space="793"/>
            <w:col w:w="5732"/>
          </w:cols>
        </w:sectPr>
      </w:pPr>
      <w:r>
        <w:br w:type="column"/>
      </w:r>
      <w:r w:rsidR="00744B42">
        <w:rPr>
          <w:b/>
          <w:spacing w:val="-1"/>
          <w:sz w:val="22"/>
          <w:szCs w:val="22"/>
        </w:rPr>
        <w:lastRenderedPageBreak/>
        <w:t>A</w:t>
      </w:r>
      <w:r w:rsidR="00744B42">
        <w:rPr>
          <w:b/>
          <w:spacing w:val="2"/>
          <w:sz w:val="22"/>
          <w:szCs w:val="22"/>
        </w:rPr>
        <w:t>P</w:t>
      </w:r>
      <w:r w:rsidR="00744B42">
        <w:rPr>
          <w:b/>
          <w:spacing w:val="-1"/>
          <w:sz w:val="22"/>
          <w:szCs w:val="22"/>
        </w:rPr>
        <w:t>R</w:t>
      </w:r>
      <w:r w:rsidR="00744B42">
        <w:rPr>
          <w:b/>
          <w:sz w:val="22"/>
          <w:szCs w:val="22"/>
        </w:rPr>
        <w:t xml:space="preserve">IL 1, </w:t>
      </w:r>
      <w:r w:rsidR="00744B42">
        <w:rPr>
          <w:b/>
          <w:spacing w:val="-3"/>
          <w:sz w:val="22"/>
          <w:szCs w:val="22"/>
        </w:rPr>
        <w:t>2</w:t>
      </w:r>
      <w:r w:rsidR="004F7B83">
        <w:rPr>
          <w:b/>
          <w:sz w:val="22"/>
          <w:szCs w:val="22"/>
        </w:rPr>
        <w:t>025</w:t>
      </w:r>
      <w:r w:rsidR="00744B42">
        <w:rPr>
          <w:b/>
          <w:spacing w:val="1"/>
          <w:sz w:val="22"/>
          <w:szCs w:val="22"/>
        </w:rPr>
        <w:t xml:space="preserve"> </w:t>
      </w:r>
      <w:r w:rsidR="00744B42">
        <w:rPr>
          <w:b/>
          <w:spacing w:val="-1"/>
          <w:sz w:val="22"/>
          <w:szCs w:val="22"/>
        </w:rPr>
        <w:t>A</w:t>
      </w:r>
      <w:r w:rsidR="00744B42">
        <w:rPr>
          <w:b/>
          <w:sz w:val="22"/>
          <w:szCs w:val="22"/>
        </w:rPr>
        <w:t>S</w:t>
      </w:r>
      <w:r w:rsidR="00744B42">
        <w:rPr>
          <w:b/>
          <w:spacing w:val="-1"/>
          <w:sz w:val="22"/>
          <w:szCs w:val="22"/>
        </w:rPr>
        <w:t>SE</w:t>
      </w:r>
      <w:r w:rsidR="00744B42">
        <w:rPr>
          <w:b/>
          <w:sz w:val="22"/>
          <w:szCs w:val="22"/>
        </w:rPr>
        <w:t>S</w:t>
      </w:r>
      <w:r w:rsidR="00744B42">
        <w:rPr>
          <w:b/>
          <w:spacing w:val="-3"/>
          <w:sz w:val="22"/>
          <w:szCs w:val="22"/>
        </w:rPr>
        <w:t>S</w:t>
      </w:r>
      <w:r w:rsidR="00744B42">
        <w:rPr>
          <w:b/>
          <w:sz w:val="22"/>
          <w:szCs w:val="22"/>
        </w:rPr>
        <w:t>ME</w:t>
      </w:r>
      <w:r w:rsidR="00744B42">
        <w:rPr>
          <w:b/>
          <w:spacing w:val="-2"/>
          <w:sz w:val="22"/>
          <w:szCs w:val="22"/>
        </w:rPr>
        <w:t>N</w:t>
      </w:r>
      <w:r w:rsidR="00744B42">
        <w:rPr>
          <w:b/>
          <w:sz w:val="22"/>
          <w:szCs w:val="22"/>
        </w:rPr>
        <w:t>T</w:t>
      </w:r>
      <w:r w:rsidR="00744B42">
        <w:rPr>
          <w:b/>
          <w:spacing w:val="-1"/>
          <w:sz w:val="22"/>
          <w:szCs w:val="22"/>
        </w:rPr>
        <w:t xml:space="preserve"> DATE</w:t>
      </w:r>
      <w:r w:rsidR="00744B42">
        <w:rPr>
          <w:b/>
          <w:sz w:val="22"/>
          <w:szCs w:val="22"/>
        </w:rPr>
        <w:t xml:space="preserve">. </w:t>
      </w:r>
      <w:r w:rsidR="00744B42">
        <w:rPr>
          <w:b/>
          <w:spacing w:val="-1"/>
          <w:sz w:val="22"/>
          <w:szCs w:val="22"/>
        </w:rPr>
        <w:t>RETURN</w:t>
      </w:r>
      <w:r w:rsidR="00744B42">
        <w:rPr>
          <w:b/>
          <w:sz w:val="22"/>
          <w:szCs w:val="22"/>
        </w:rPr>
        <w:t>S MUST BE</w:t>
      </w:r>
      <w:r w:rsidR="00744B42">
        <w:rPr>
          <w:b/>
          <w:spacing w:val="-1"/>
          <w:sz w:val="22"/>
          <w:szCs w:val="22"/>
        </w:rPr>
        <w:t xml:space="preserve"> </w:t>
      </w:r>
      <w:r w:rsidR="00744B42">
        <w:rPr>
          <w:b/>
          <w:sz w:val="22"/>
          <w:szCs w:val="22"/>
        </w:rPr>
        <w:t>FILED</w:t>
      </w:r>
      <w:r w:rsidR="00744B42">
        <w:rPr>
          <w:b/>
          <w:spacing w:val="-1"/>
          <w:sz w:val="22"/>
          <w:szCs w:val="22"/>
        </w:rPr>
        <w:t xml:space="preserve"> </w:t>
      </w:r>
      <w:r w:rsidR="00744B42">
        <w:rPr>
          <w:b/>
          <w:sz w:val="22"/>
          <w:szCs w:val="22"/>
        </w:rPr>
        <w:t>BY APRIL</w:t>
      </w:r>
      <w:r w:rsidR="00744B42">
        <w:rPr>
          <w:b/>
          <w:spacing w:val="1"/>
          <w:sz w:val="22"/>
          <w:szCs w:val="22"/>
        </w:rPr>
        <w:t xml:space="preserve"> </w:t>
      </w:r>
      <w:r w:rsidR="00744B42">
        <w:rPr>
          <w:b/>
          <w:sz w:val="22"/>
          <w:szCs w:val="22"/>
        </w:rPr>
        <w:t>7,</w:t>
      </w:r>
      <w:r w:rsidR="00744B42">
        <w:rPr>
          <w:b/>
          <w:spacing w:val="-2"/>
          <w:sz w:val="22"/>
          <w:szCs w:val="22"/>
        </w:rPr>
        <w:t xml:space="preserve"> </w:t>
      </w:r>
      <w:r w:rsidR="004F7B83">
        <w:rPr>
          <w:b/>
          <w:sz w:val="22"/>
          <w:szCs w:val="22"/>
        </w:rPr>
        <w:t>2025</w:t>
      </w:r>
      <w:r>
        <w:rPr>
          <w:b/>
          <w:sz w:val="22"/>
          <w:szCs w:val="22"/>
        </w:rPr>
        <w:t>.</w:t>
      </w:r>
    </w:p>
    <w:p w:rsidR="00E21916" w:rsidRPr="004A0CC2" w:rsidRDefault="00CE6A28" w:rsidP="004A0CC2">
      <w:pPr>
        <w:spacing w:before="62"/>
        <w:ind w:left="90" w:right="360" w:hanging="90"/>
        <w:jc w:val="right"/>
        <w:rPr>
          <w:rFonts w:ascii="Arial" w:eastAsia="Arial" w:hAnsi="Arial" w:cs="Arial"/>
          <w:b/>
          <w:sz w:val="24"/>
          <w:szCs w:val="24"/>
        </w:rPr>
      </w:pPr>
      <w:r>
        <w:rPr>
          <w:rFonts w:ascii="Arial" w:eastAsia="Arial" w:hAnsi="Arial" w:cs="Arial"/>
          <w:sz w:val="24"/>
          <w:szCs w:val="24"/>
        </w:rPr>
        <w:lastRenderedPageBreak/>
        <w:t>C</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re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w:t>
      </w:r>
      <w:r w:rsidR="004A0CC2">
        <w:rPr>
          <w:rFonts w:ascii="Arial" w:eastAsia="Arial" w:hAnsi="Arial" w:cs="Arial"/>
          <w:sz w:val="24"/>
          <w:szCs w:val="24"/>
        </w:rPr>
        <w:t xml:space="preserve">          </w:t>
      </w:r>
      <w:r w:rsidR="004A0CC2">
        <w:rPr>
          <w:rFonts w:ascii="Arial" w:eastAsia="Arial" w:hAnsi="Arial" w:cs="Arial"/>
          <w:sz w:val="24"/>
          <w:szCs w:val="24"/>
        </w:rPr>
        <w:tab/>
      </w:r>
      <w:r w:rsidR="004A0CC2">
        <w:rPr>
          <w:rFonts w:ascii="Arial" w:eastAsia="Arial" w:hAnsi="Arial" w:cs="Arial"/>
          <w:sz w:val="24"/>
          <w:szCs w:val="24"/>
        </w:rPr>
        <w:tab/>
      </w:r>
      <w:r w:rsidR="004A0CC2">
        <w:rPr>
          <w:rFonts w:ascii="Arial" w:eastAsia="Arial" w:hAnsi="Arial" w:cs="Arial"/>
          <w:sz w:val="24"/>
          <w:szCs w:val="24"/>
        </w:rPr>
        <w:tab/>
      </w:r>
      <w:r w:rsidR="004A0CC2">
        <w:rPr>
          <w:rFonts w:ascii="Arial" w:eastAsia="Arial" w:hAnsi="Arial" w:cs="Arial"/>
          <w:sz w:val="24"/>
          <w:szCs w:val="24"/>
        </w:rPr>
        <w:tab/>
      </w:r>
      <w:r w:rsidR="007F602F" w:rsidRPr="004A0CC2">
        <w:rPr>
          <w:rFonts w:ascii="Arial" w:eastAsia="Arial" w:hAnsi="Arial" w:cs="Arial"/>
          <w:b/>
          <w:sz w:val="24"/>
          <w:szCs w:val="24"/>
        </w:rPr>
        <w:t xml:space="preserve">    </w:t>
      </w:r>
      <w:r w:rsidR="004A0CC2" w:rsidRPr="004A0CC2">
        <w:rPr>
          <w:rFonts w:ascii="Arial" w:eastAsia="Arial" w:hAnsi="Arial" w:cs="Arial"/>
          <w:b/>
          <w:sz w:val="24"/>
          <w:szCs w:val="24"/>
        </w:rPr>
        <w:fldChar w:fldCharType="begin"/>
      </w:r>
      <w:r w:rsidR="004A0CC2" w:rsidRPr="004A0CC2">
        <w:rPr>
          <w:rFonts w:ascii="Arial" w:eastAsia="Arial" w:hAnsi="Arial" w:cs="Arial"/>
          <w:b/>
          <w:sz w:val="24"/>
          <w:szCs w:val="24"/>
        </w:rPr>
        <w:instrText xml:space="preserve"> MERGEFIELD PPA_ACCT </w:instrText>
      </w:r>
      <w:r w:rsidR="004A0CC2" w:rsidRPr="004A0CC2">
        <w:rPr>
          <w:rFonts w:ascii="Arial" w:eastAsia="Arial" w:hAnsi="Arial" w:cs="Arial"/>
          <w:b/>
          <w:sz w:val="24"/>
          <w:szCs w:val="24"/>
        </w:rPr>
        <w:fldChar w:fldCharType="separate"/>
      </w:r>
      <w:r w:rsidR="000C32DD" w:rsidRPr="00516B2F">
        <w:rPr>
          <w:rFonts w:ascii="Arial" w:eastAsia="Arial" w:hAnsi="Arial" w:cs="Arial"/>
          <w:b/>
          <w:noProof/>
          <w:sz w:val="24"/>
          <w:szCs w:val="24"/>
        </w:rPr>
        <w:t>93045</w:t>
      </w:r>
      <w:r w:rsidR="004A0CC2" w:rsidRPr="004A0CC2">
        <w:rPr>
          <w:rFonts w:ascii="Arial" w:eastAsia="Arial" w:hAnsi="Arial" w:cs="Arial"/>
          <w:b/>
          <w:sz w:val="24"/>
          <w:szCs w:val="24"/>
        </w:rPr>
        <w:fldChar w:fldCharType="end"/>
      </w:r>
    </w:p>
    <w:p w:rsidR="00E21916" w:rsidRDefault="00CE6A28">
      <w:pPr>
        <w:ind w:left="4074" w:right="4075"/>
        <w:jc w:val="center"/>
        <w:rPr>
          <w:rFonts w:ascii="Arial" w:eastAsia="Arial" w:hAnsi="Arial" w:cs="Arial"/>
          <w:sz w:val="24"/>
          <w:szCs w:val="24"/>
        </w:rPr>
      </w:pPr>
      <w:r>
        <w:rPr>
          <w:rFonts w:ascii="Arial" w:eastAsia="Arial" w:hAnsi="Arial" w:cs="Arial"/>
          <w:sz w:val="24"/>
          <w:szCs w:val="24"/>
        </w:rPr>
        <w:t>FY</w:t>
      </w:r>
      <w:r>
        <w:rPr>
          <w:rFonts w:ascii="Arial" w:eastAsia="Arial" w:hAnsi="Arial" w:cs="Arial"/>
          <w:spacing w:val="-2"/>
          <w:sz w:val="24"/>
          <w:szCs w:val="24"/>
        </w:rPr>
        <w:t xml:space="preserve"> </w:t>
      </w:r>
      <w:r>
        <w:rPr>
          <w:rFonts w:ascii="Arial" w:eastAsia="Arial" w:hAnsi="Arial" w:cs="Arial"/>
          <w:spacing w:val="1"/>
          <w:sz w:val="24"/>
          <w:szCs w:val="24"/>
        </w:rPr>
        <w:t>2</w:t>
      </w:r>
      <w:r w:rsidR="004F7B83">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4"/>
          <w:sz w:val="24"/>
          <w:szCs w:val="24"/>
        </w:rPr>
        <w:t>E</w:t>
      </w:r>
      <w:r>
        <w:rPr>
          <w:rFonts w:ascii="Arial" w:eastAsia="Arial" w:hAnsi="Arial" w:cs="Arial"/>
          <w:sz w:val="24"/>
          <w:szCs w:val="24"/>
        </w:rPr>
        <w:t>W</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z w:val="24"/>
          <w:szCs w:val="24"/>
        </w:rPr>
        <w:t>ING</w:t>
      </w:r>
    </w:p>
    <w:p w:rsidR="00E21916" w:rsidRDefault="00E21916">
      <w:pPr>
        <w:spacing w:before="16" w:line="260" w:lineRule="exact"/>
        <w:rPr>
          <w:sz w:val="26"/>
          <w:szCs w:val="26"/>
        </w:rPr>
      </w:pPr>
    </w:p>
    <w:p w:rsidR="00E21916" w:rsidRDefault="00CE6A28">
      <w:pPr>
        <w:ind w:left="370" w:right="371"/>
        <w:jc w:val="center"/>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n</w:t>
      </w:r>
      <w:r>
        <w:rPr>
          <w:rFonts w:ascii="Arial" w:eastAsia="Arial" w:hAnsi="Arial" w:cs="Arial"/>
          <w:spacing w:val="1"/>
          <w:sz w:val="24"/>
          <w:szCs w:val="24"/>
        </w:rPr>
        <w:t>e</w:t>
      </w:r>
      <w:r>
        <w:rPr>
          <w:rFonts w:ascii="Arial" w:eastAsia="Arial" w:hAnsi="Arial" w:cs="Arial"/>
          <w:sz w:val="24"/>
          <w:szCs w:val="24"/>
        </w:rPr>
        <w:t xml:space="preserve">w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ad</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must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2"/>
          <w:sz w:val="24"/>
          <w:szCs w:val="24"/>
        </w:rPr>
        <w:t>s</w:t>
      </w:r>
      <w:r>
        <w:rPr>
          <w:rFonts w:ascii="Arial" w:eastAsia="Arial" w:hAnsi="Arial" w:cs="Arial"/>
          <w:color w:val="FF0000"/>
          <w:sz w:val="24"/>
          <w:szCs w:val="24"/>
        </w:rPr>
        <w:t>.</w:t>
      </w:r>
    </w:p>
    <w:p w:rsidR="00E21916" w:rsidRPr="004F7B83" w:rsidRDefault="00CE6A28">
      <w:pPr>
        <w:spacing w:line="260" w:lineRule="exact"/>
        <w:ind w:left="792" w:right="797"/>
        <w:jc w:val="center"/>
        <w:rPr>
          <w:rFonts w:ascii="Arial" w:eastAsia="Arial" w:hAnsi="Arial" w:cs="Arial"/>
          <w:b/>
          <w:sz w:val="24"/>
          <w:szCs w:val="24"/>
        </w:rPr>
      </w:pPr>
      <w:r w:rsidRPr="004F7B83">
        <w:rPr>
          <w:rFonts w:ascii="Arial" w:eastAsia="Arial" w:hAnsi="Arial" w:cs="Arial"/>
          <w:b/>
          <w:color w:val="FF0000"/>
          <w:position w:val="-1"/>
          <w:sz w:val="24"/>
          <w:szCs w:val="24"/>
        </w:rPr>
        <w:t>If</w:t>
      </w:r>
      <w:r w:rsidRPr="004F7B83">
        <w:rPr>
          <w:rFonts w:ascii="Arial" w:eastAsia="Arial" w:hAnsi="Arial" w:cs="Arial"/>
          <w:b/>
          <w:color w:val="FF0000"/>
          <w:spacing w:val="1"/>
          <w:position w:val="-1"/>
          <w:sz w:val="24"/>
          <w:szCs w:val="24"/>
        </w:rPr>
        <w:t xml:space="preserve"> </w:t>
      </w:r>
      <w:r w:rsidRPr="004F7B83">
        <w:rPr>
          <w:rFonts w:ascii="Arial" w:eastAsia="Arial" w:hAnsi="Arial" w:cs="Arial"/>
          <w:b/>
          <w:color w:val="FF0000"/>
          <w:spacing w:val="-2"/>
          <w:position w:val="-1"/>
          <w:sz w:val="24"/>
          <w:szCs w:val="24"/>
        </w:rPr>
        <w:t>y</w:t>
      </w:r>
      <w:r w:rsidRPr="004F7B83">
        <w:rPr>
          <w:rFonts w:ascii="Arial" w:eastAsia="Arial" w:hAnsi="Arial" w:cs="Arial"/>
          <w:b/>
          <w:color w:val="FF0000"/>
          <w:spacing w:val="1"/>
          <w:position w:val="-1"/>
          <w:sz w:val="24"/>
          <w:szCs w:val="24"/>
        </w:rPr>
        <w:t>o</w:t>
      </w:r>
      <w:r w:rsidRPr="004F7B83">
        <w:rPr>
          <w:rFonts w:ascii="Arial" w:eastAsia="Arial" w:hAnsi="Arial" w:cs="Arial"/>
          <w:b/>
          <w:color w:val="FF0000"/>
          <w:position w:val="-1"/>
          <w:sz w:val="24"/>
          <w:szCs w:val="24"/>
        </w:rPr>
        <w:t>u</w:t>
      </w:r>
      <w:r w:rsidRPr="004F7B83">
        <w:rPr>
          <w:rFonts w:ascii="Arial" w:eastAsia="Arial" w:hAnsi="Arial" w:cs="Arial"/>
          <w:b/>
          <w:color w:val="FF0000"/>
          <w:spacing w:val="1"/>
          <w:position w:val="-1"/>
          <w:sz w:val="24"/>
          <w:szCs w:val="24"/>
        </w:rPr>
        <w:t xml:space="preserve"> a</w:t>
      </w:r>
      <w:r w:rsidRPr="004F7B83">
        <w:rPr>
          <w:rFonts w:ascii="Arial" w:eastAsia="Arial" w:hAnsi="Arial" w:cs="Arial"/>
          <w:b/>
          <w:color w:val="FF0000"/>
          <w:position w:val="-1"/>
          <w:sz w:val="24"/>
          <w:szCs w:val="24"/>
        </w:rPr>
        <w:t>re l</w:t>
      </w:r>
      <w:r w:rsidRPr="004F7B83">
        <w:rPr>
          <w:rFonts w:ascii="Arial" w:eastAsia="Arial" w:hAnsi="Arial" w:cs="Arial"/>
          <w:b/>
          <w:color w:val="FF0000"/>
          <w:spacing w:val="-1"/>
          <w:position w:val="-1"/>
          <w:sz w:val="24"/>
          <w:szCs w:val="24"/>
        </w:rPr>
        <w:t>e</w:t>
      </w:r>
      <w:r w:rsidRPr="004F7B83">
        <w:rPr>
          <w:rFonts w:ascii="Arial" w:eastAsia="Arial" w:hAnsi="Arial" w:cs="Arial"/>
          <w:b/>
          <w:color w:val="FF0000"/>
          <w:spacing w:val="1"/>
          <w:position w:val="-1"/>
          <w:sz w:val="24"/>
          <w:szCs w:val="24"/>
        </w:rPr>
        <w:t>a</w:t>
      </w:r>
      <w:r w:rsidRPr="004F7B83">
        <w:rPr>
          <w:rFonts w:ascii="Arial" w:eastAsia="Arial" w:hAnsi="Arial" w:cs="Arial"/>
          <w:b/>
          <w:color w:val="FF0000"/>
          <w:position w:val="-1"/>
          <w:sz w:val="24"/>
          <w:szCs w:val="24"/>
        </w:rPr>
        <w:t>sing</w:t>
      </w:r>
      <w:r w:rsidRPr="004F7B83">
        <w:rPr>
          <w:rFonts w:ascii="Arial" w:eastAsia="Arial" w:hAnsi="Arial" w:cs="Arial"/>
          <w:b/>
          <w:color w:val="FF0000"/>
          <w:spacing w:val="1"/>
          <w:position w:val="-1"/>
          <w:sz w:val="24"/>
          <w:szCs w:val="24"/>
        </w:rPr>
        <w:t xml:space="preserve"> </w:t>
      </w:r>
      <w:r w:rsidRPr="004F7B83">
        <w:rPr>
          <w:rFonts w:ascii="Arial" w:eastAsia="Arial" w:hAnsi="Arial" w:cs="Arial"/>
          <w:b/>
          <w:color w:val="FF0000"/>
          <w:position w:val="-1"/>
          <w:sz w:val="24"/>
          <w:szCs w:val="24"/>
        </w:rPr>
        <w:t>to</w:t>
      </w:r>
      <w:r w:rsidRPr="004F7B83">
        <w:rPr>
          <w:rFonts w:ascii="Arial" w:eastAsia="Arial" w:hAnsi="Arial" w:cs="Arial"/>
          <w:b/>
          <w:color w:val="FF0000"/>
          <w:spacing w:val="1"/>
          <w:position w:val="-1"/>
          <w:sz w:val="24"/>
          <w:szCs w:val="24"/>
        </w:rPr>
        <w:t xml:space="preserve"> </w:t>
      </w:r>
      <w:r w:rsidRPr="004F7B83">
        <w:rPr>
          <w:rFonts w:ascii="Arial" w:eastAsia="Arial" w:hAnsi="Arial" w:cs="Arial"/>
          <w:b/>
          <w:color w:val="FF0000"/>
          <w:spacing w:val="-2"/>
          <w:position w:val="-1"/>
          <w:sz w:val="24"/>
          <w:szCs w:val="24"/>
        </w:rPr>
        <w:t>c</w:t>
      </w:r>
      <w:r w:rsidRPr="004F7B83">
        <w:rPr>
          <w:rFonts w:ascii="Arial" w:eastAsia="Arial" w:hAnsi="Arial" w:cs="Arial"/>
          <w:b/>
          <w:color w:val="FF0000"/>
          <w:spacing w:val="-1"/>
          <w:position w:val="-1"/>
          <w:sz w:val="24"/>
          <w:szCs w:val="24"/>
        </w:rPr>
        <w:t>u</w:t>
      </w:r>
      <w:r w:rsidRPr="004F7B83">
        <w:rPr>
          <w:rFonts w:ascii="Arial" w:eastAsia="Arial" w:hAnsi="Arial" w:cs="Arial"/>
          <w:b/>
          <w:color w:val="FF0000"/>
          <w:position w:val="-1"/>
          <w:sz w:val="24"/>
          <w:szCs w:val="24"/>
        </w:rPr>
        <w:t>st</w:t>
      </w:r>
      <w:r w:rsidRPr="004F7B83">
        <w:rPr>
          <w:rFonts w:ascii="Arial" w:eastAsia="Arial" w:hAnsi="Arial" w:cs="Arial"/>
          <w:b/>
          <w:color w:val="FF0000"/>
          <w:spacing w:val="1"/>
          <w:position w:val="-1"/>
          <w:sz w:val="24"/>
          <w:szCs w:val="24"/>
        </w:rPr>
        <w:t>o</w:t>
      </w:r>
      <w:r w:rsidRPr="004F7B83">
        <w:rPr>
          <w:rFonts w:ascii="Arial" w:eastAsia="Arial" w:hAnsi="Arial" w:cs="Arial"/>
          <w:b/>
          <w:color w:val="FF0000"/>
          <w:spacing w:val="-1"/>
          <w:position w:val="-1"/>
          <w:sz w:val="24"/>
          <w:szCs w:val="24"/>
        </w:rPr>
        <w:t>m</w:t>
      </w:r>
      <w:r w:rsidRPr="004F7B83">
        <w:rPr>
          <w:rFonts w:ascii="Arial" w:eastAsia="Arial" w:hAnsi="Arial" w:cs="Arial"/>
          <w:b/>
          <w:color w:val="FF0000"/>
          <w:spacing w:val="1"/>
          <w:position w:val="-1"/>
          <w:sz w:val="24"/>
          <w:szCs w:val="24"/>
        </w:rPr>
        <w:t>e</w:t>
      </w:r>
      <w:r w:rsidRPr="004F7B83">
        <w:rPr>
          <w:rFonts w:ascii="Arial" w:eastAsia="Arial" w:hAnsi="Arial" w:cs="Arial"/>
          <w:b/>
          <w:color w:val="FF0000"/>
          <w:position w:val="-1"/>
          <w:sz w:val="24"/>
          <w:szCs w:val="24"/>
        </w:rPr>
        <w:t xml:space="preserve">r </w:t>
      </w:r>
      <w:r w:rsidRPr="004F7B83">
        <w:rPr>
          <w:rFonts w:ascii="Arial" w:eastAsia="Arial" w:hAnsi="Arial" w:cs="Arial"/>
          <w:b/>
          <w:color w:val="FF0000"/>
          <w:spacing w:val="-1"/>
          <w:position w:val="-1"/>
          <w:sz w:val="24"/>
          <w:szCs w:val="24"/>
        </w:rPr>
        <w:t>i</w:t>
      </w:r>
      <w:r w:rsidRPr="004F7B83">
        <w:rPr>
          <w:rFonts w:ascii="Arial" w:eastAsia="Arial" w:hAnsi="Arial" w:cs="Arial"/>
          <w:b/>
          <w:color w:val="FF0000"/>
          <w:position w:val="-1"/>
          <w:sz w:val="24"/>
          <w:szCs w:val="24"/>
        </w:rPr>
        <w:t>n</w:t>
      </w:r>
      <w:r w:rsidRPr="004F7B83">
        <w:rPr>
          <w:rFonts w:ascii="Arial" w:eastAsia="Arial" w:hAnsi="Arial" w:cs="Arial"/>
          <w:b/>
          <w:color w:val="FF0000"/>
          <w:spacing w:val="1"/>
          <w:position w:val="-1"/>
          <w:sz w:val="24"/>
          <w:szCs w:val="24"/>
        </w:rPr>
        <w:t xml:space="preserve"> </w:t>
      </w:r>
      <w:r w:rsidRPr="004F7B83">
        <w:rPr>
          <w:rFonts w:ascii="Arial" w:eastAsia="Arial" w:hAnsi="Arial" w:cs="Arial"/>
          <w:b/>
          <w:color w:val="FF0000"/>
          <w:spacing w:val="-1"/>
          <w:position w:val="-1"/>
          <w:sz w:val="24"/>
          <w:szCs w:val="24"/>
        </w:rPr>
        <w:t>o</w:t>
      </w:r>
      <w:r w:rsidRPr="004F7B83">
        <w:rPr>
          <w:rFonts w:ascii="Arial" w:eastAsia="Arial" w:hAnsi="Arial" w:cs="Arial"/>
          <w:b/>
          <w:color w:val="FF0000"/>
          <w:spacing w:val="1"/>
          <w:position w:val="-1"/>
          <w:sz w:val="24"/>
          <w:szCs w:val="24"/>
        </w:rPr>
        <w:t>u</w:t>
      </w:r>
      <w:r w:rsidRPr="004F7B83">
        <w:rPr>
          <w:rFonts w:ascii="Arial" w:eastAsia="Arial" w:hAnsi="Arial" w:cs="Arial"/>
          <w:b/>
          <w:color w:val="FF0000"/>
          <w:position w:val="-1"/>
          <w:sz w:val="24"/>
          <w:szCs w:val="24"/>
        </w:rPr>
        <w:t xml:space="preserve">r </w:t>
      </w:r>
      <w:r w:rsidRPr="004F7B83">
        <w:rPr>
          <w:rFonts w:ascii="Arial" w:eastAsia="Arial" w:hAnsi="Arial" w:cs="Arial"/>
          <w:b/>
          <w:color w:val="FF0000"/>
          <w:spacing w:val="-1"/>
          <w:position w:val="-1"/>
          <w:sz w:val="24"/>
          <w:szCs w:val="24"/>
        </w:rPr>
        <w:t>j</w:t>
      </w:r>
      <w:r w:rsidRPr="004F7B83">
        <w:rPr>
          <w:rFonts w:ascii="Arial" w:eastAsia="Arial" w:hAnsi="Arial" w:cs="Arial"/>
          <w:b/>
          <w:color w:val="FF0000"/>
          <w:spacing w:val="1"/>
          <w:position w:val="-1"/>
          <w:sz w:val="24"/>
          <w:szCs w:val="24"/>
        </w:rPr>
        <w:t>u</w:t>
      </w:r>
      <w:r w:rsidRPr="004F7B83">
        <w:rPr>
          <w:rFonts w:ascii="Arial" w:eastAsia="Arial" w:hAnsi="Arial" w:cs="Arial"/>
          <w:b/>
          <w:color w:val="FF0000"/>
          <w:position w:val="-1"/>
          <w:sz w:val="24"/>
          <w:szCs w:val="24"/>
        </w:rPr>
        <w:t>r</w:t>
      </w:r>
      <w:r w:rsidRPr="004F7B83">
        <w:rPr>
          <w:rFonts w:ascii="Arial" w:eastAsia="Arial" w:hAnsi="Arial" w:cs="Arial"/>
          <w:b/>
          <w:color w:val="FF0000"/>
          <w:spacing w:val="-1"/>
          <w:position w:val="-1"/>
          <w:sz w:val="24"/>
          <w:szCs w:val="24"/>
        </w:rPr>
        <w:t>i</w:t>
      </w:r>
      <w:r w:rsidRPr="004F7B83">
        <w:rPr>
          <w:rFonts w:ascii="Arial" w:eastAsia="Arial" w:hAnsi="Arial" w:cs="Arial"/>
          <w:b/>
          <w:color w:val="FF0000"/>
          <w:position w:val="-1"/>
          <w:sz w:val="24"/>
          <w:szCs w:val="24"/>
        </w:rPr>
        <w:t>s</w:t>
      </w:r>
      <w:r w:rsidRPr="004F7B83">
        <w:rPr>
          <w:rFonts w:ascii="Arial" w:eastAsia="Arial" w:hAnsi="Arial" w:cs="Arial"/>
          <w:b/>
          <w:color w:val="FF0000"/>
          <w:spacing w:val="1"/>
          <w:position w:val="-1"/>
          <w:sz w:val="24"/>
          <w:szCs w:val="24"/>
        </w:rPr>
        <w:t>d</w:t>
      </w:r>
      <w:r w:rsidRPr="004F7B83">
        <w:rPr>
          <w:rFonts w:ascii="Arial" w:eastAsia="Arial" w:hAnsi="Arial" w:cs="Arial"/>
          <w:b/>
          <w:color w:val="FF0000"/>
          <w:position w:val="-1"/>
          <w:sz w:val="24"/>
          <w:szCs w:val="24"/>
        </w:rPr>
        <w:t>iction</w:t>
      </w:r>
      <w:r w:rsidR="00493B53">
        <w:rPr>
          <w:rFonts w:ascii="Arial" w:eastAsia="Arial" w:hAnsi="Arial" w:cs="Arial"/>
          <w:b/>
          <w:color w:val="FF0000"/>
          <w:position w:val="-1"/>
          <w:sz w:val="24"/>
          <w:szCs w:val="24"/>
        </w:rPr>
        <w:t>,</w:t>
      </w:r>
      <w:r w:rsidRPr="004F7B83">
        <w:rPr>
          <w:rFonts w:ascii="Arial" w:eastAsia="Arial" w:hAnsi="Arial" w:cs="Arial"/>
          <w:b/>
          <w:color w:val="FF0000"/>
          <w:spacing w:val="1"/>
          <w:position w:val="-1"/>
          <w:sz w:val="24"/>
          <w:szCs w:val="24"/>
        </w:rPr>
        <w:t xml:space="preserve"> p</w:t>
      </w:r>
      <w:r w:rsidRPr="004F7B83">
        <w:rPr>
          <w:rFonts w:ascii="Arial" w:eastAsia="Arial" w:hAnsi="Arial" w:cs="Arial"/>
          <w:b/>
          <w:color w:val="FF0000"/>
          <w:spacing w:val="-3"/>
          <w:position w:val="-1"/>
          <w:sz w:val="24"/>
          <w:szCs w:val="24"/>
        </w:rPr>
        <w:t>l</w:t>
      </w:r>
      <w:r w:rsidRPr="004F7B83">
        <w:rPr>
          <w:rFonts w:ascii="Arial" w:eastAsia="Arial" w:hAnsi="Arial" w:cs="Arial"/>
          <w:b/>
          <w:color w:val="FF0000"/>
          <w:spacing w:val="1"/>
          <w:position w:val="-1"/>
          <w:sz w:val="24"/>
          <w:szCs w:val="24"/>
        </w:rPr>
        <w:t>ea</w:t>
      </w:r>
      <w:r w:rsidRPr="004F7B83">
        <w:rPr>
          <w:rFonts w:ascii="Arial" w:eastAsia="Arial" w:hAnsi="Arial" w:cs="Arial"/>
          <w:b/>
          <w:color w:val="FF0000"/>
          <w:position w:val="-1"/>
          <w:sz w:val="24"/>
          <w:szCs w:val="24"/>
        </w:rPr>
        <w:t>se</w:t>
      </w:r>
      <w:r w:rsidRPr="004F7B83">
        <w:rPr>
          <w:rFonts w:ascii="Arial" w:eastAsia="Arial" w:hAnsi="Arial" w:cs="Arial"/>
          <w:b/>
          <w:color w:val="FF0000"/>
          <w:spacing w:val="-1"/>
          <w:position w:val="-1"/>
          <w:sz w:val="24"/>
          <w:szCs w:val="24"/>
        </w:rPr>
        <w:t xml:space="preserve"> </w:t>
      </w:r>
      <w:r w:rsidRPr="004F7B83">
        <w:rPr>
          <w:rFonts w:ascii="Arial" w:eastAsia="Arial" w:hAnsi="Arial" w:cs="Arial"/>
          <w:b/>
          <w:color w:val="FF0000"/>
          <w:spacing w:val="1"/>
          <w:position w:val="-1"/>
          <w:sz w:val="24"/>
          <w:szCs w:val="24"/>
        </w:rPr>
        <w:t>p</w:t>
      </w:r>
      <w:r w:rsidRPr="004F7B83">
        <w:rPr>
          <w:rFonts w:ascii="Arial" w:eastAsia="Arial" w:hAnsi="Arial" w:cs="Arial"/>
          <w:b/>
          <w:color w:val="FF0000"/>
          <w:position w:val="-1"/>
          <w:sz w:val="24"/>
          <w:szCs w:val="24"/>
        </w:rPr>
        <w:t>ro</w:t>
      </w:r>
      <w:r w:rsidRPr="004F7B83">
        <w:rPr>
          <w:rFonts w:ascii="Arial" w:eastAsia="Arial" w:hAnsi="Arial" w:cs="Arial"/>
          <w:b/>
          <w:color w:val="FF0000"/>
          <w:spacing w:val="-2"/>
          <w:position w:val="-1"/>
          <w:sz w:val="24"/>
          <w:szCs w:val="24"/>
        </w:rPr>
        <w:t>v</w:t>
      </w:r>
      <w:r w:rsidRPr="004F7B83">
        <w:rPr>
          <w:rFonts w:ascii="Arial" w:eastAsia="Arial" w:hAnsi="Arial" w:cs="Arial"/>
          <w:b/>
          <w:color w:val="FF0000"/>
          <w:position w:val="-1"/>
          <w:sz w:val="24"/>
          <w:szCs w:val="24"/>
        </w:rPr>
        <w:t>ide</w:t>
      </w:r>
      <w:r w:rsidRPr="004F7B83">
        <w:rPr>
          <w:rFonts w:ascii="Arial" w:eastAsia="Arial" w:hAnsi="Arial" w:cs="Arial"/>
          <w:b/>
          <w:color w:val="FF0000"/>
          <w:spacing w:val="1"/>
          <w:position w:val="-1"/>
          <w:sz w:val="24"/>
          <w:szCs w:val="24"/>
        </w:rPr>
        <w:t xml:space="preserve"> t</w:t>
      </w:r>
      <w:r w:rsidRPr="004F7B83">
        <w:rPr>
          <w:rFonts w:ascii="Arial" w:eastAsia="Arial" w:hAnsi="Arial" w:cs="Arial"/>
          <w:b/>
          <w:color w:val="FF0000"/>
          <w:spacing w:val="-1"/>
          <w:position w:val="-1"/>
          <w:sz w:val="24"/>
          <w:szCs w:val="24"/>
        </w:rPr>
        <w:t>h</w:t>
      </w:r>
      <w:r w:rsidRPr="004F7B83">
        <w:rPr>
          <w:rFonts w:ascii="Arial" w:eastAsia="Arial" w:hAnsi="Arial" w:cs="Arial"/>
          <w:b/>
          <w:color w:val="FF0000"/>
          <w:position w:val="-1"/>
          <w:sz w:val="24"/>
          <w:szCs w:val="24"/>
        </w:rPr>
        <w:t>e</w:t>
      </w:r>
      <w:r w:rsidRPr="004F7B83">
        <w:rPr>
          <w:rFonts w:ascii="Arial" w:eastAsia="Arial" w:hAnsi="Arial" w:cs="Arial"/>
          <w:b/>
          <w:color w:val="FF0000"/>
          <w:spacing w:val="-1"/>
          <w:position w:val="-1"/>
          <w:sz w:val="24"/>
          <w:szCs w:val="24"/>
        </w:rPr>
        <w:t xml:space="preserve"> </w:t>
      </w:r>
      <w:r w:rsidRPr="004F7B83">
        <w:rPr>
          <w:rFonts w:ascii="Arial" w:eastAsia="Arial" w:hAnsi="Arial" w:cs="Arial"/>
          <w:b/>
          <w:color w:val="FF0000"/>
          <w:spacing w:val="1"/>
          <w:position w:val="-1"/>
          <w:sz w:val="24"/>
          <w:szCs w:val="24"/>
        </w:rPr>
        <w:t>add</w:t>
      </w:r>
      <w:r w:rsidRPr="004F7B83">
        <w:rPr>
          <w:rFonts w:ascii="Arial" w:eastAsia="Arial" w:hAnsi="Arial" w:cs="Arial"/>
          <w:b/>
          <w:color w:val="FF0000"/>
          <w:position w:val="-1"/>
          <w:sz w:val="24"/>
          <w:szCs w:val="24"/>
        </w:rPr>
        <w:t>ress</w:t>
      </w:r>
      <w:r w:rsidRPr="004F7B83">
        <w:rPr>
          <w:rFonts w:ascii="Arial" w:eastAsia="Arial" w:hAnsi="Arial" w:cs="Arial"/>
          <w:b/>
          <w:color w:val="FF0000"/>
          <w:spacing w:val="-1"/>
          <w:position w:val="-1"/>
          <w:sz w:val="24"/>
          <w:szCs w:val="24"/>
        </w:rPr>
        <w:t xml:space="preserve"> </w:t>
      </w:r>
      <w:r w:rsidRPr="004F7B83">
        <w:rPr>
          <w:rFonts w:ascii="Arial" w:eastAsia="Arial" w:hAnsi="Arial" w:cs="Arial"/>
          <w:b/>
          <w:color w:val="FF0000"/>
          <w:spacing w:val="1"/>
          <w:position w:val="-1"/>
          <w:sz w:val="24"/>
          <w:szCs w:val="24"/>
        </w:rPr>
        <w:t>a</w:t>
      </w:r>
      <w:r w:rsidRPr="004F7B83">
        <w:rPr>
          <w:rFonts w:ascii="Arial" w:eastAsia="Arial" w:hAnsi="Arial" w:cs="Arial"/>
          <w:b/>
          <w:color w:val="FF0000"/>
          <w:spacing w:val="-1"/>
          <w:position w:val="-1"/>
          <w:sz w:val="24"/>
          <w:szCs w:val="24"/>
        </w:rPr>
        <w:t>n</w:t>
      </w:r>
      <w:r w:rsidRPr="004F7B83">
        <w:rPr>
          <w:rFonts w:ascii="Arial" w:eastAsia="Arial" w:hAnsi="Arial" w:cs="Arial"/>
          <w:b/>
          <w:color w:val="FF0000"/>
          <w:position w:val="-1"/>
          <w:sz w:val="24"/>
          <w:szCs w:val="24"/>
        </w:rPr>
        <w:t>d</w:t>
      </w:r>
      <w:r w:rsidRPr="004F7B83">
        <w:rPr>
          <w:rFonts w:ascii="Arial" w:eastAsia="Arial" w:hAnsi="Arial" w:cs="Arial"/>
          <w:b/>
          <w:color w:val="FF0000"/>
          <w:spacing w:val="1"/>
          <w:position w:val="-1"/>
          <w:sz w:val="24"/>
          <w:szCs w:val="24"/>
        </w:rPr>
        <w:t xml:space="preserve"> </w:t>
      </w:r>
      <w:r w:rsidRPr="004F7B83">
        <w:rPr>
          <w:rFonts w:ascii="Arial" w:eastAsia="Arial" w:hAnsi="Arial" w:cs="Arial"/>
          <w:b/>
          <w:color w:val="FF0000"/>
          <w:position w:val="-1"/>
          <w:sz w:val="24"/>
          <w:szCs w:val="24"/>
        </w:rPr>
        <w:t>c</w:t>
      </w:r>
      <w:r w:rsidRPr="004F7B83">
        <w:rPr>
          <w:rFonts w:ascii="Arial" w:eastAsia="Arial" w:hAnsi="Arial" w:cs="Arial"/>
          <w:b/>
          <w:color w:val="FF0000"/>
          <w:spacing w:val="1"/>
          <w:position w:val="-1"/>
          <w:sz w:val="24"/>
          <w:szCs w:val="24"/>
        </w:rPr>
        <w:t>u</w:t>
      </w:r>
      <w:r w:rsidRPr="004F7B83">
        <w:rPr>
          <w:rFonts w:ascii="Arial" w:eastAsia="Arial" w:hAnsi="Arial" w:cs="Arial"/>
          <w:b/>
          <w:color w:val="FF0000"/>
          <w:position w:val="-1"/>
          <w:sz w:val="24"/>
          <w:szCs w:val="24"/>
        </w:rPr>
        <w:t>s</w:t>
      </w:r>
      <w:r w:rsidRPr="004F7B83">
        <w:rPr>
          <w:rFonts w:ascii="Arial" w:eastAsia="Arial" w:hAnsi="Arial" w:cs="Arial"/>
          <w:b/>
          <w:color w:val="FF0000"/>
          <w:spacing w:val="-2"/>
          <w:position w:val="-1"/>
          <w:sz w:val="24"/>
          <w:szCs w:val="24"/>
        </w:rPr>
        <w:t>t</w:t>
      </w:r>
      <w:r w:rsidRPr="004F7B83">
        <w:rPr>
          <w:rFonts w:ascii="Arial" w:eastAsia="Arial" w:hAnsi="Arial" w:cs="Arial"/>
          <w:b/>
          <w:color w:val="FF0000"/>
          <w:spacing w:val="1"/>
          <w:position w:val="-1"/>
          <w:sz w:val="24"/>
          <w:szCs w:val="24"/>
        </w:rPr>
        <w:t>o</w:t>
      </w:r>
      <w:r w:rsidRPr="004F7B83">
        <w:rPr>
          <w:rFonts w:ascii="Arial" w:eastAsia="Arial" w:hAnsi="Arial" w:cs="Arial"/>
          <w:b/>
          <w:color w:val="FF0000"/>
          <w:spacing w:val="-1"/>
          <w:position w:val="-1"/>
          <w:sz w:val="24"/>
          <w:szCs w:val="24"/>
        </w:rPr>
        <w:t>m</w:t>
      </w:r>
      <w:r w:rsidRPr="004F7B83">
        <w:rPr>
          <w:rFonts w:ascii="Arial" w:eastAsia="Arial" w:hAnsi="Arial" w:cs="Arial"/>
          <w:b/>
          <w:color w:val="FF0000"/>
          <w:spacing w:val="1"/>
          <w:position w:val="-1"/>
          <w:sz w:val="24"/>
          <w:szCs w:val="24"/>
        </w:rPr>
        <w:t>e</w:t>
      </w:r>
      <w:r w:rsidRPr="004F7B83">
        <w:rPr>
          <w:rFonts w:ascii="Arial" w:eastAsia="Arial" w:hAnsi="Arial" w:cs="Arial"/>
          <w:b/>
          <w:color w:val="FF0000"/>
          <w:position w:val="-1"/>
          <w:sz w:val="24"/>
          <w:szCs w:val="24"/>
        </w:rPr>
        <w:t>r</w:t>
      </w:r>
      <w:r w:rsidRPr="004F7B83">
        <w:rPr>
          <w:rFonts w:ascii="Arial" w:eastAsia="Arial" w:hAnsi="Arial" w:cs="Arial"/>
          <w:b/>
          <w:color w:val="FF0000"/>
          <w:spacing w:val="-2"/>
          <w:position w:val="-1"/>
          <w:sz w:val="24"/>
          <w:szCs w:val="24"/>
        </w:rPr>
        <w:t xml:space="preserve"> </w:t>
      </w:r>
      <w:r w:rsidRPr="004F7B83">
        <w:rPr>
          <w:rFonts w:ascii="Arial" w:eastAsia="Arial" w:hAnsi="Arial" w:cs="Arial"/>
          <w:b/>
          <w:color w:val="FF0000"/>
          <w:spacing w:val="1"/>
          <w:position w:val="-1"/>
          <w:sz w:val="24"/>
          <w:szCs w:val="24"/>
        </w:rPr>
        <w:t>na</w:t>
      </w:r>
      <w:r w:rsidRPr="004F7B83">
        <w:rPr>
          <w:rFonts w:ascii="Arial" w:eastAsia="Arial" w:hAnsi="Arial" w:cs="Arial"/>
          <w:b/>
          <w:color w:val="FF0000"/>
          <w:spacing w:val="-1"/>
          <w:position w:val="-1"/>
          <w:sz w:val="24"/>
          <w:szCs w:val="24"/>
        </w:rPr>
        <w:t>m</w:t>
      </w:r>
      <w:r w:rsidRPr="004F7B83">
        <w:rPr>
          <w:rFonts w:ascii="Arial" w:eastAsia="Arial" w:hAnsi="Arial" w:cs="Arial"/>
          <w:b/>
          <w:color w:val="FF0000"/>
          <w:spacing w:val="1"/>
          <w:position w:val="-1"/>
          <w:sz w:val="24"/>
          <w:szCs w:val="24"/>
        </w:rPr>
        <w:t>e</w:t>
      </w:r>
      <w:r w:rsidRPr="004F7B83">
        <w:rPr>
          <w:rFonts w:ascii="Arial" w:eastAsia="Arial" w:hAnsi="Arial" w:cs="Arial"/>
          <w:b/>
          <w:color w:val="FF0000"/>
          <w:position w:val="-1"/>
          <w:sz w:val="24"/>
          <w:szCs w:val="24"/>
        </w:rPr>
        <w:t>.</w:t>
      </w:r>
    </w:p>
    <w:p w:rsidR="00E21916" w:rsidRDefault="00E21916">
      <w:pPr>
        <w:spacing w:before="17" w:line="260" w:lineRule="exact"/>
        <w:rPr>
          <w:sz w:val="26"/>
          <w:szCs w:val="26"/>
        </w:rPr>
      </w:pPr>
    </w:p>
    <w:tbl>
      <w:tblPr>
        <w:tblW w:w="0" w:type="auto"/>
        <w:tblInd w:w="318" w:type="dxa"/>
        <w:tblLayout w:type="fixed"/>
        <w:tblCellMar>
          <w:left w:w="0" w:type="dxa"/>
          <w:right w:w="0" w:type="dxa"/>
        </w:tblCellMar>
        <w:tblLook w:val="01E0" w:firstRow="1" w:lastRow="1" w:firstColumn="1" w:lastColumn="1" w:noHBand="0" w:noVBand="0"/>
      </w:tblPr>
      <w:tblGrid>
        <w:gridCol w:w="3636"/>
        <w:gridCol w:w="1080"/>
        <w:gridCol w:w="1260"/>
        <w:gridCol w:w="720"/>
        <w:gridCol w:w="1350"/>
        <w:gridCol w:w="1580"/>
        <w:gridCol w:w="1620"/>
      </w:tblGrid>
      <w:tr w:rsidR="00E21916" w:rsidTr="004F7B83">
        <w:trPr>
          <w:trHeight w:hRule="exact" w:val="1279"/>
        </w:trPr>
        <w:tc>
          <w:tcPr>
            <w:tcW w:w="3636"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292"/>
            </w:pPr>
            <w:r>
              <w:t>D</w:t>
            </w:r>
            <w:r>
              <w:rPr>
                <w:spacing w:val="1"/>
              </w:rPr>
              <w:t>E</w:t>
            </w:r>
            <w:r>
              <w:rPr>
                <w:spacing w:val="3"/>
              </w:rPr>
              <w:t>T</w:t>
            </w:r>
            <w:r>
              <w:rPr>
                <w:spacing w:val="-2"/>
              </w:rPr>
              <w:t>A</w:t>
            </w:r>
            <w:r>
              <w:rPr>
                <w:spacing w:val="1"/>
              </w:rPr>
              <w:t>I</w:t>
            </w:r>
            <w:r>
              <w:rPr>
                <w:spacing w:val="-2"/>
              </w:rPr>
              <w:t>L</w:t>
            </w:r>
            <w:r>
              <w:t>ED</w:t>
            </w:r>
            <w:r>
              <w:rPr>
                <w:spacing w:val="-10"/>
              </w:rPr>
              <w:t xml:space="preserve"> </w:t>
            </w:r>
            <w:r>
              <w:t>D</w:t>
            </w:r>
            <w:r>
              <w:rPr>
                <w:spacing w:val="1"/>
              </w:rPr>
              <w:t>E</w:t>
            </w:r>
            <w:r>
              <w:rPr>
                <w:spacing w:val="2"/>
              </w:rPr>
              <w:t>S</w:t>
            </w:r>
            <w:r>
              <w:rPr>
                <w:spacing w:val="-1"/>
              </w:rPr>
              <w:t>CR</w:t>
            </w:r>
            <w:r>
              <w:rPr>
                <w:spacing w:val="1"/>
              </w:rPr>
              <w:t>I</w:t>
            </w:r>
            <w:r>
              <w:rPr>
                <w:spacing w:val="2"/>
              </w:rPr>
              <w:t>P</w:t>
            </w:r>
            <w:r>
              <w:rPr>
                <w:spacing w:val="3"/>
              </w:rPr>
              <w:t>T</w:t>
            </w:r>
            <w:r>
              <w:rPr>
                <w:spacing w:val="1"/>
              </w:rPr>
              <w:t>I</w:t>
            </w:r>
            <w:r>
              <w:t>ON</w:t>
            </w:r>
            <w:r>
              <w:rPr>
                <w:spacing w:val="-15"/>
              </w:rPr>
              <w:t xml:space="preserve"> </w:t>
            </w:r>
            <w:r>
              <w:t>OF</w:t>
            </w:r>
            <w:r>
              <w:rPr>
                <w:spacing w:val="-3"/>
              </w:rPr>
              <w:t xml:space="preserve"> </w:t>
            </w:r>
            <w:r>
              <w:rPr>
                <w:spacing w:val="1"/>
              </w:rPr>
              <w:t>I</w:t>
            </w:r>
            <w:r>
              <w:rPr>
                <w:spacing w:val="3"/>
              </w:rPr>
              <w:t>T</w:t>
            </w:r>
            <w:r>
              <w:t>EM</w:t>
            </w:r>
          </w:p>
        </w:tc>
        <w:tc>
          <w:tcPr>
            <w:tcW w:w="1080"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376"/>
            </w:pPr>
            <w:r>
              <w:t>M</w:t>
            </w:r>
            <w:r>
              <w:rPr>
                <w:spacing w:val="-2"/>
              </w:rPr>
              <w:t>A</w:t>
            </w:r>
            <w:r>
              <w:t>KE</w:t>
            </w:r>
          </w:p>
        </w:tc>
        <w:tc>
          <w:tcPr>
            <w:tcW w:w="1260"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285"/>
            </w:pPr>
            <w:r>
              <w:t>MOD</w:t>
            </w:r>
            <w:r>
              <w:rPr>
                <w:spacing w:val="1"/>
              </w:rPr>
              <w:t>E</w:t>
            </w:r>
            <w:r>
              <w:t>L</w:t>
            </w:r>
            <w:r>
              <w:rPr>
                <w:spacing w:val="-9"/>
              </w:rPr>
              <w:t xml:space="preserve"> </w:t>
            </w:r>
            <w:r>
              <w:t>#</w:t>
            </w:r>
          </w:p>
          <w:p w:rsidR="00E21916" w:rsidRDefault="00CE6A28">
            <w:pPr>
              <w:ind w:left="289"/>
            </w:pPr>
            <w:r>
              <w:t>SER</w:t>
            </w:r>
            <w:r>
              <w:rPr>
                <w:spacing w:val="3"/>
              </w:rPr>
              <w:t>I</w:t>
            </w:r>
            <w:r>
              <w:t>AL</w:t>
            </w:r>
            <w:r>
              <w:rPr>
                <w:spacing w:val="-8"/>
              </w:rPr>
              <w:t xml:space="preserve"> </w:t>
            </w:r>
            <w:r>
              <w:t>#</w:t>
            </w:r>
          </w:p>
        </w:tc>
        <w:tc>
          <w:tcPr>
            <w:tcW w:w="720"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153"/>
            </w:pPr>
            <w:r>
              <w:t>Q</w:t>
            </w:r>
            <w:r>
              <w:rPr>
                <w:spacing w:val="3"/>
              </w:rPr>
              <w:t>T</w:t>
            </w:r>
            <w:r>
              <w:t>Y.</w:t>
            </w:r>
          </w:p>
        </w:tc>
        <w:tc>
          <w:tcPr>
            <w:tcW w:w="1350"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336" w:right="278"/>
              <w:jc w:val="center"/>
            </w:pPr>
            <w:r>
              <w:rPr>
                <w:w w:val="99"/>
              </w:rPr>
              <w:t>MO/YR</w:t>
            </w:r>
          </w:p>
          <w:p w:rsidR="00E21916" w:rsidRDefault="00CE6A28">
            <w:pPr>
              <w:ind w:left="146" w:right="89"/>
              <w:jc w:val="center"/>
            </w:pPr>
            <w:r>
              <w:rPr>
                <w:w w:val="99"/>
              </w:rPr>
              <w:t>A</w:t>
            </w:r>
            <w:r>
              <w:rPr>
                <w:spacing w:val="-1"/>
                <w:w w:val="99"/>
              </w:rPr>
              <w:t>C</w:t>
            </w:r>
            <w:r>
              <w:rPr>
                <w:w w:val="99"/>
              </w:rPr>
              <w:t>QU</w:t>
            </w:r>
            <w:r>
              <w:rPr>
                <w:spacing w:val="1"/>
                <w:w w:val="99"/>
              </w:rPr>
              <w:t>I</w:t>
            </w:r>
            <w:r>
              <w:rPr>
                <w:spacing w:val="-1"/>
                <w:w w:val="99"/>
              </w:rPr>
              <w:t>R</w:t>
            </w:r>
            <w:r>
              <w:rPr>
                <w:spacing w:val="3"/>
                <w:w w:val="99"/>
              </w:rPr>
              <w:t>E</w:t>
            </w:r>
            <w:r>
              <w:rPr>
                <w:w w:val="99"/>
              </w:rPr>
              <w:t>D</w:t>
            </w:r>
          </w:p>
        </w:tc>
        <w:tc>
          <w:tcPr>
            <w:tcW w:w="1580" w:type="dxa"/>
            <w:tcBorders>
              <w:top w:val="single" w:sz="5" w:space="0" w:color="000000"/>
              <w:left w:val="single" w:sz="5" w:space="0" w:color="000000"/>
              <w:bottom w:val="single" w:sz="5" w:space="0" w:color="000000"/>
              <w:right w:val="single" w:sz="5" w:space="0" w:color="000000"/>
            </w:tcBorders>
          </w:tcPr>
          <w:p w:rsidR="004F7B83" w:rsidRDefault="004F7B83" w:rsidP="004F7B83">
            <w:pPr>
              <w:spacing w:line="220" w:lineRule="exact"/>
              <w:ind w:left="263"/>
              <w:jc w:val="center"/>
              <w:rPr>
                <w:spacing w:val="-1"/>
              </w:rPr>
            </w:pPr>
            <w:r>
              <w:rPr>
                <w:spacing w:val="-1"/>
              </w:rPr>
              <w:t>INSTALLED</w:t>
            </w:r>
          </w:p>
          <w:p w:rsidR="004F7B83" w:rsidRDefault="004F7B83" w:rsidP="004F7B83">
            <w:pPr>
              <w:spacing w:line="220" w:lineRule="exact"/>
              <w:ind w:left="263"/>
              <w:jc w:val="center"/>
              <w:rPr>
                <w:spacing w:val="-1"/>
              </w:rPr>
            </w:pPr>
            <w:r>
              <w:rPr>
                <w:spacing w:val="-1"/>
              </w:rPr>
              <w:t>HISTORICAL</w:t>
            </w:r>
          </w:p>
          <w:p w:rsidR="00E21916" w:rsidRDefault="00CE6A28" w:rsidP="004F7B83">
            <w:pPr>
              <w:spacing w:line="220" w:lineRule="exact"/>
              <w:ind w:left="263"/>
              <w:jc w:val="center"/>
            </w:pPr>
            <w:r>
              <w:rPr>
                <w:spacing w:val="-1"/>
              </w:rPr>
              <w:t>C</w:t>
            </w:r>
            <w:r>
              <w:t>OST</w:t>
            </w:r>
          </w:p>
          <w:p w:rsidR="00E21916" w:rsidRDefault="00CE6A28" w:rsidP="004F7B83">
            <w:pPr>
              <w:ind w:left="246"/>
              <w:jc w:val="center"/>
            </w:pPr>
            <w:r>
              <w:t>EA</w:t>
            </w:r>
            <w:r>
              <w:rPr>
                <w:spacing w:val="-1"/>
              </w:rPr>
              <w:t>C</w:t>
            </w:r>
            <w:r>
              <w:t>H</w:t>
            </w:r>
          </w:p>
        </w:tc>
        <w:tc>
          <w:tcPr>
            <w:tcW w:w="1620"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251"/>
            </w:pPr>
            <w:r>
              <w:rPr>
                <w:spacing w:val="3"/>
              </w:rPr>
              <w:t>T</w:t>
            </w:r>
            <w:r>
              <w:rPr>
                <w:spacing w:val="-2"/>
              </w:rPr>
              <w:t>O</w:t>
            </w:r>
            <w:r>
              <w:rPr>
                <w:spacing w:val="3"/>
              </w:rPr>
              <w:t>T</w:t>
            </w:r>
            <w:r>
              <w:rPr>
                <w:spacing w:val="-2"/>
              </w:rPr>
              <w:t>A</w:t>
            </w:r>
            <w:r>
              <w:t>L</w:t>
            </w:r>
            <w:r>
              <w:rPr>
                <w:spacing w:val="-6"/>
              </w:rPr>
              <w:t xml:space="preserve"> </w:t>
            </w:r>
            <w:r>
              <w:rPr>
                <w:spacing w:val="-1"/>
              </w:rPr>
              <w:t>C</w:t>
            </w:r>
            <w:r>
              <w:t>OST</w:t>
            </w:r>
          </w:p>
        </w:tc>
      </w:tr>
      <w:tr w:rsidR="00E21916" w:rsidTr="004F7B83">
        <w:trPr>
          <w:trHeight w:hRule="exact" w:val="341"/>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1"/>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0"/>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0"/>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0"/>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0"/>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93"/>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86"/>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86"/>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86"/>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88"/>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86"/>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86"/>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rsidTr="004F7B83">
        <w:trPr>
          <w:trHeight w:hRule="exact" w:val="286"/>
        </w:trPr>
        <w:tc>
          <w:tcPr>
            <w:tcW w:w="3636" w:type="dxa"/>
            <w:tcBorders>
              <w:top w:val="single" w:sz="5" w:space="0" w:color="000000"/>
              <w:left w:val="single" w:sz="5" w:space="0" w:color="000000"/>
              <w:bottom w:val="single" w:sz="5" w:space="0" w:color="000000"/>
              <w:right w:val="single" w:sz="5" w:space="0" w:color="000000"/>
            </w:tcBorders>
          </w:tcPr>
          <w:p w:rsidR="00E21916" w:rsidRDefault="00E21916"/>
        </w:tc>
        <w:tc>
          <w:tcPr>
            <w:tcW w:w="1080" w:type="dxa"/>
            <w:tcBorders>
              <w:top w:val="single" w:sz="5" w:space="0" w:color="000000"/>
              <w:left w:val="single" w:sz="5" w:space="0" w:color="000000"/>
              <w:bottom w:val="single" w:sz="5" w:space="0" w:color="000000"/>
              <w:right w:val="single" w:sz="5" w:space="0" w:color="000000"/>
            </w:tcBorders>
          </w:tcPr>
          <w:p w:rsidR="00E21916" w:rsidRDefault="00E21916"/>
        </w:tc>
        <w:tc>
          <w:tcPr>
            <w:tcW w:w="1260" w:type="dxa"/>
            <w:tcBorders>
              <w:top w:val="single" w:sz="5" w:space="0" w:color="000000"/>
              <w:left w:val="single" w:sz="5" w:space="0" w:color="000000"/>
              <w:bottom w:val="single" w:sz="5" w:space="0" w:color="000000"/>
              <w:right w:val="single" w:sz="5" w:space="0" w:color="000000"/>
            </w:tcBorders>
          </w:tcPr>
          <w:p w:rsidR="00E21916" w:rsidRDefault="00E21916"/>
        </w:tc>
        <w:tc>
          <w:tcPr>
            <w:tcW w:w="720" w:type="dxa"/>
            <w:tcBorders>
              <w:top w:val="single" w:sz="5" w:space="0" w:color="000000"/>
              <w:left w:val="single" w:sz="5" w:space="0" w:color="000000"/>
              <w:bottom w:val="single" w:sz="5" w:space="0" w:color="000000"/>
              <w:right w:val="single" w:sz="5" w:space="0" w:color="000000"/>
            </w:tcBorders>
          </w:tcPr>
          <w:p w:rsidR="00E21916" w:rsidRDefault="00E21916"/>
        </w:tc>
        <w:tc>
          <w:tcPr>
            <w:tcW w:w="1350" w:type="dxa"/>
            <w:tcBorders>
              <w:top w:val="single" w:sz="5" w:space="0" w:color="000000"/>
              <w:left w:val="single" w:sz="5" w:space="0" w:color="000000"/>
              <w:bottom w:val="single" w:sz="5" w:space="0" w:color="000000"/>
              <w:right w:val="single" w:sz="5" w:space="0" w:color="000000"/>
            </w:tcBorders>
          </w:tcPr>
          <w:p w:rsidR="00E21916" w:rsidRDefault="00E21916"/>
        </w:tc>
        <w:tc>
          <w:tcPr>
            <w:tcW w:w="1580" w:type="dxa"/>
            <w:tcBorders>
              <w:top w:val="single" w:sz="5" w:space="0" w:color="000000"/>
              <w:left w:val="single" w:sz="5" w:space="0" w:color="000000"/>
              <w:bottom w:val="single" w:sz="5" w:space="0" w:color="000000"/>
              <w:right w:val="single" w:sz="5" w:space="0" w:color="000000"/>
            </w:tcBorders>
          </w:tcPr>
          <w:p w:rsidR="00E21916" w:rsidRDefault="00E21916"/>
        </w:tc>
        <w:tc>
          <w:tcPr>
            <w:tcW w:w="1620" w:type="dxa"/>
            <w:tcBorders>
              <w:top w:val="single" w:sz="5" w:space="0" w:color="000000"/>
              <w:left w:val="single" w:sz="5" w:space="0" w:color="000000"/>
              <w:bottom w:val="single" w:sz="5" w:space="0" w:color="000000"/>
              <w:right w:val="single" w:sz="5" w:space="0" w:color="000000"/>
            </w:tcBorders>
          </w:tcPr>
          <w:p w:rsidR="00E21916" w:rsidRDefault="00E21916"/>
        </w:tc>
      </w:tr>
    </w:tbl>
    <w:p w:rsidR="00E21916" w:rsidRDefault="00E21916">
      <w:pPr>
        <w:spacing w:before="15" w:line="220" w:lineRule="exact"/>
        <w:rPr>
          <w:sz w:val="22"/>
          <w:szCs w:val="22"/>
        </w:rPr>
      </w:pPr>
    </w:p>
    <w:p w:rsidR="00E21916" w:rsidRDefault="00CE6A28">
      <w:pPr>
        <w:spacing w:before="29"/>
        <w:ind w:left="348" w:right="593"/>
        <w:rPr>
          <w:sz w:val="24"/>
          <w:szCs w:val="24"/>
        </w:rPr>
      </w:pPr>
      <w:r>
        <w:rPr>
          <w:spacing w:val="-3"/>
          <w:sz w:val="24"/>
          <w:szCs w:val="24"/>
        </w:rPr>
        <w:t>L</w:t>
      </w:r>
      <w:r>
        <w:rPr>
          <w:sz w:val="24"/>
          <w:szCs w:val="24"/>
        </w:rPr>
        <w:t>E</w:t>
      </w:r>
      <w:r>
        <w:rPr>
          <w:spacing w:val="-1"/>
          <w:sz w:val="24"/>
          <w:szCs w:val="24"/>
        </w:rPr>
        <w:t>A</w:t>
      </w:r>
      <w:r>
        <w:rPr>
          <w:spacing w:val="1"/>
          <w:sz w:val="24"/>
          <w:szCs w:val="24"/>
        </w:rPr>
        <w:t>S</w:t>
      </w:r>
      <w:r>
        <w:rPr>
          <w:sz w:val="24"/>
          <w:szCs w:val="24"/>
        </w:rPr>
        <w:t>ED</w:t>
      </w:r>
      <w:r>
        <w:rPr>
          <w:spacing w:val="-1"/>
          <w:sz w:val="24"/>
          <w:szCs w:val="24"/>
        </w:rPr>
        <w:t xml:space="preserve"> </w:t>
      </w:r>
      <w:r>
        <w:rPr>
          <w:spacing w:val="2"/>
          <w:sz w:val="24"/>
          <w:szCs w:val="24"/>
        </w:rPr>
        <w:t>E</w:t>
      </w:r>
      <w:r>
        <w:rPr>
          <w:sz w:val="24"/>
          <w:szCs w:val="24"/>
        </w:rPr>
        <w:t>Q</w:t>
      </w:r>
      <w:r>
        <w:rPr>
          <w:spacing w:val="1"/>
          <w:sz w:val="24"/>
          <w:szCs w:val="24"/>
        </w:rPr>
        <w:t>U</w:t>
      </w:r>
      <w:r>
        <w:rPr>
          <w:spacing w:val="-3"/>
          <w:sz w:val="24"/>
          <w:szCs w:val="24"/>
        </w:rPr>
        <w:t>I</w:t>
      </w:r>
      <w:r>
        <w:rPr>
          <w:spacing w:val="1"/>
          <w:sz w:val="24"/>
          <w:szCs w:val="24"/>
        </w:rPr>
        <w:t>P</w:t>
      </w:r>
      <w:r>
        <w:rPr>
          <w:sz w:val="24"/>
          <w:szCs w:val="24"/>
        </w:rPr>
        <w:t>MENT</w:t>
      </w:r>
      <w:r>
        <w:rPr>
          <w:spacing w:val="3"/>
          <w:sz w:val="24"/>
          <w:szCs w:val="24"/>
        </w:rPr>
        <w:t xml:space="preserve"> </w:t>
      </w:r>
      <w:r>
        <w:rPr>
          <w:spacing w:val="-1"/>
          <w:sz w:val="24"/>
          <w:szCs w:val="24"/>
        </w:rPr>
        <w:t>--</w:t>
      </w:r>
      <w:r>
        <w:rPr>
          <w:spacing w:val="2"/>
          <w:sz w:val="24"/>
          <w:szCs w:val="24"/>
        </w:rPr>
        <w:t>-</w:t>
      </w:r>
      <w:r>
        <w:rPr>
          <w:spacing w:val="-3"/>
          <w:sz w:val="24"/>
          <w:szCs w:val="24"/>
        </w:rPr>
        <w:t>I</w:t>
      </w:r>
      <w:r>
        <w:rPr>
          <w:sz w:val="24"/>
          <w:szCs w:val="24"/>
        </w:rPr>
        <w:t>f</w:t>
      </w:r>
      <w:r>
        <w:rPr>
          <w:spacing w:val="6"/>
          <w:sz w:val="24"/>
          <w:szCs w:val="24"/>
        </w:rPr>
        <w:t xml:space="preserve"> </w:t>
      </w:r>
      <w:r>
        <w:rPr>
          <w:spacing w:val="-5"/>
          <w:sz w:val="24"/>
          <w:szCs w:val="24"/>
        </w:rPr>
        <w:t>y</w:t>
      </w:r>
      <w:r>
        <w:rPr>
          <w:sz w:val="24"/>
          <w:szCs w:val="24"/>
        </w:rPr>
        <w:t>ou le</w:t>
      </w:r>
      <w:r>
        <w:rPr>
          <w:spacing w:val="-1"/>
          <w:sz w:val="24"/>
          <w:szCs w:val="24"/>
        </w:rPr>
        <w:t>a</w:t>
      </w:r>
      <w:r>
        <w:rPr>
          <w:sz w:val="24"/>
          <w:szCs w:val="24"/>
        </w:rPr>
        <w:t>se</w:t>
      </w:r>
      <w:r>
        <w:rPr>
          <w:spacing w:val="1"/>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e</w:t>
      </w:r>
      <w:r>
        <w:rPr>
          <w:sz w:val="24"/>
          <w:szCs w:val="24"/>
        </w:rPr>
        <w:t>qui</w:t>
      </w:r>
      <w:r>
        <w:rPr>
          <w:spacing w:val="3"/>
          <w:sz w:val="24"/>
          <w:szCs w:val="24"/>
        </w:rPr>
        <w:t>p</w:t>
      </w:r>
      <w:r>
        <w:rPr>
          <w:sz w:val="24"/>
          <w:szCs w:val="24"/>
        </w:rPr>
        <w:t xml:space="preserve">ment </w:t>
      </w:r>
      <w:r>
        <w:rPr>
          <w:spacing w:val="-1"/>
          <w:sz w:val="24"/>
          <w:szCs w:val="24"/>
        </w:rPr>
        <w:t>f</w:t>
      </w:r>
      <w:r>
        <w:rPr>
          <w:sz w:val="24"/>
          <w:szCs w:val="24"/>
        </w:rPr>
        <w:t xml:space="preserve">rom </w:t>
      </w:r>
      <w:r>
        <w:rPr>
          <w:spacing w:val="-1"/>
          <w:sz w:val="24"/>
          <w:szCs w:val="24"/>
        </w:rPr>
        <w:t>a</w:t>
      </w:r>
      <w:r>
        <w:rPr>
          <w:sz w:val="24"/>
          <w:szCs w:val="24"/>
        </w:rPr>
        <w:t>nother</w:t>
      </w:r>
      <w:r>
        <w:rPr>
          <w:spacing w:val="1"/>
          <w:sz w:val="24"/>
          <w:szCs w:val="24"/>
        </w:rPr>
        <w:t xml:space="preserve"> </w:t>
      </w:r>
      <w:r>
        <w:rPr>
          <w:spacing w:val="-1"/>
          <w:sz w:val="24"/>
          <w:szCs w:val="24"/>
        </w:rPr>
        <w:t>c</w:t>
      </w:r>
      <w:r>
        <w:rPr>
          <w:sz w:val="24"/>
          <w:szCs w:val="24"/>
        </w:rPr>
        <w:t>ompa</w:t>
      </w:r>
      <w:r>
        <w:rPr>
          <w:spacing w:val="2"/>
          <w:sz w:val="24"/>
          <w:szCs w:val="24"/>
        </w:rPr>
        <w:t>n</w:t>
      </w:r>
      <w:r>
        <w:rPr>
          <w:sz w:val="24"/>
          <w:szCs w:val="24"/>
        </w:rPr>
        <w:t>y</w:t>
      </w:r>
      <w:r>
        <w:rPr>
          <w:spacing w:val="-5"/>
          <w:sz w:val="24"/>
          <w:szCs w:val="24"/>
        </w:rPr>
        <w:t xml:space="preserve"> </w:t>
      </w:r>
      <w:r>
        <w:rPr>
          <w:sz w:val="24"/>
          <w:szCs w:val="24"/>
        </w:rPr>
        <w:t>p</w:t>
      </w:r>
      <w:r>
        <w:rPr>
          <w:spacing w:val="3"/>
          <w:sz w:val="24"/>
          <w:szCs w:val="24"/>
        </w:rPr>
        <w:t>l</w:t>
      </w:r>
      <w:r>
        <w:rPr>
          <w:spacing w:val="-1"/>
          <w:sz w:val="24"/>
          <w:szCs w:val="24"/>
        </w:rPr>
        <w:t>ea</w:t>
      </w:r>
      <w:r>
        <w:rPr>
          <w:sz w:val="24"/>
          <w:szCs w:val="24"/>
        </w:rPr>
        <w:t>se</w:t>
      </w:r>
      <w:r>
        <w:rPr>
          <w:spacing w:val="-1"/>
          <w:sz w:val="24"/>
          <w:szCs w:val="24"/>
        </w:rPr>
        <w:t xml:space="preserve"> </w:t>
      </w:r>
      <w:r>
        <w:rPr>
          <w:sz w:val="24"/>
          <w:szCs w:val="24"/>
        </w:rPr>
        <w:t>l</w:t>
      </w:r>
      <w:r>
        <w:rPr>
          <w:spacing w:val="1"/>
          <w:sz w:val="24"/>
          <w:szCs w:val="24"/>
        </w:rPr>
        <w:t>i</w:t>
      </w:r>
      <w:r>
        <w:rPr>
          <w:sz w:val="24"/>
          <w:szCs w:val="24"/>
        </w:rPr>
        <w:t>st he</w:t>
      </w:r>
      <w:r>
        <w:rPr>
          <w:spacing w:val="1"/>
          <w:sz w:val="24"/>
          <w:szCs w:val="24"/>
        </w:rPr>
        <w:t>r</w:t>
      </w:r>
      <w:r>
        <w:rPr>
          <w:spacing w:val="-1"/>
          <w:sz w:val="24"/>
          <w:szCs w:val="24"/>
        </w:rPr>
        <w:t>e</w:t>
      </w:r>
      <w:r>
        <w:rPr>
          <w:sz w:val="24"/>
          <w:szCs w:val="24"/>
        </w:rPr>
        <w:t xml:space="preserve">.  </w:t>
      </w:r>
      <w:r>
        <w:rPr>
          <w:spacing w:val="1"/>
          <w:sz w:val="24"/>
          <w:szCs w:val="24"/>
        </w:rPr>
        <w:t>F</w:t>
      </w:r>
      <w:r>
        <w:rPr>
          <w:spacing w:val="-1"/>
          <w:sz w:val="24"/>
          <w:szCs w:val="24"/>
        </w:rPr>
        <w:t>ee</w:t>
      </w:r>
      <w:r>
        <w:rPr>
          <w:sz w:val="24"/>
          <w:szCs w:val="24"/>
        </w:rPr>
        <w:t>l</w:t>
      </w:r>
      <w:r>
        <w:rPr>
          <w:spacing w:val="3"/>
          <w:sz w:val="24"/>
          <w:szCs w:val="24"/>
        </w:rPr>
        <w:t xml:space="preserve"> </w:t>
      </w:r>
      <w:r>
        <w:rPr>
          <w:sz w:val="24"/>
          <w:szCs w:val="24"/>
        </w:rPr>
        <w:t>f</w:t>
      </w:r>
      <w:r>
        <w:rPr>
          <w:spacing w:val="-1"/>
          <w:sz w:val="24"/>
          <w:szCs w:val="24"/>
        </w:rPr>
        <w:t>re</w:t>
      </w:r>
      <w:r>
        <w:rPr>
          <w:sz w:val="24"/>
          <w:szCs w:val="24"/>
        </w:rPr>
        <w:t>e</w:t>
      </w:r>
      <w:r>
        <w:rPr>
          <w:spacing w:val="-1"/>
          <w:sz w:val="24"/>
          <w:szCs w:val="24"/>
        </w:rPr>
        <w:t xml:space="preserve"> </w:t>
      </w:r>
      <w:r>
        <w:rPr>
          <w:sz w:val="24"/>
          <w:szCs w:val="24"/>
        </w:rPr>
        <w:t>to</w:t>
      </w:r>
      <w:r>
        <w:rPr>
          <w:spacing w:val="3"/>
          <w:sz w:val="24"/>
          <w:szCs w:val="24"/>
        </w:rPr>
        <w:t xml:space="preserve"> </w:t>
      </w:r>
      <w:r>
        <w:rPr>
          <w:spacing w:val="-1"/>
          <w:sz w:val="24"/>
          <w:szCs w:val="24"/>
        </w:rPr>
        <w:t>a</w:t>
      </w:r>
      <w:r>
        <w:rPr>
          <w:sz w:val="24"/>
          <w:szCs w:val="24"/>
        </w:rPr>
        <w:t>t</w:t>
      </w:r>
      <w:r>
        <w:rPr>
          <w:spacing w:val="1"/>
          <w:sz w:val="24"/>
          <w:szCs w:val="24"/>
        </w:rPr>
        <w:t>t</w:t>
      </w:r>
      <w:r>
        <w:rPr>
          <w:spacing w:val="-1"/>
          <w:sz w:val="24"/>
          <w:szCs w:val="24"/>
        </w:rPr>
        <w:t>ac</w:t>
      </w:r>
      <w:r>
        <w:rPr>
          <w:sz w:val="24"/>
          <w:szCs w:val="24"/>
        </w:rPr>
        <w:t xml:space="preserve">h </w:t>
      </w:r>
      <w:r>
        <w:rPr>
          <w:spacing w:val="-1"/>
          <w:sz w:val="24"/>
          <w:szCs w:val="24"/>
        </w:rPr>
        <w:t>a</w:t>
      </w:r>
      <w:r>
        <w:rPr>
          <w:sz w:val="24"/>
          <w:szCs w:val="24"/>
        </w:rPr>
        <w:t>ddi</w:t>
      </w:r>
      <w:r>
        <w:rPr>
          <w:spacing w:val="1"/>
          <w:sz w:val="24"/>
          <w:szCs w:val="24"/>
        </w:rPr>
        <w:t>t</w:t>
      </w:r>
      <w:r>
        <w:rPr>
          <w:sz w:val="24"/>
          <w:szCs w:val="24"/>
        </w:rPr>
        <w:t>ional p</w:t>
      </w:r>
      <w:r>
        <w:rPr>
          <w:spacing w:val="-1"/>
          <w:sz w:val="24"/>
          <w:szCs w:val="24"/>
        </w:rPr>
        <w:t>a</w:t>
      </w:r>
      <w:r>
        <w:rPr>
          <w:sz w:val="24"/>
          <w:szCs w:val="24"/>
        </w:rPr>
        <w:t>g</w:t>
      </w:r>
      <w:r>
        <w:rPr>
          <w:spacing w:val="-1"/>
          <w:sz w:val="24"/>
          <w:szCs w:val="24"/>
        </w:rPr>
        <w:t>e</w:t>
      </w:r>
      <w:r>
        <w:rPr>
          <w:sz w:val="24"/>
          <w:szCs w:val="24"/>
        </w:rPr>
        <w:t>s if n</w:t>
      </w:r>
      <w:r>
        <w:rPr>
          <w:spacing w:val="1"/>
          <w:sz w:val="24"/>
          <w:szCs w:val="24"/>
        </w:rPr>
        <w:t>e</w:t>
      </w:r>
      <w:r>
        <w:rPr>
          <w:spacing w:val="-1"/>
          <w:sz w:val="24"/>
          <w:szCs w:val="24"/>
        </w:rPr>
        <w:t>e</w:t>
      </w:r>
      <w:r>
        <w:rPr>
          <w:sz w:val="24"/>
          <w:szCs w:val="24"/>
        </w:rPr>
        <w:t>d</w:t>
      </w:r>
      <w:r>
        <w:rPr>
          <w:spacing w:val="1"/>
          <w:sz w:val="24"/>
          <w:szCs w:val="24"/>
        </w:rPr>
        <w:t>e</w:t>
      </w:r>
      <w:r>
        <w:rPr>
          <w:sz w:val="24"/>
          <w:szCs w:val="24"/>
        </w:rPr>
        <w:t>d</w:t>
      </w:r>
    </w:p>
    <w:p w:rsidR="00E21916" w:rsidRDefault="00E21916">
      <w:pPr>
        <w:spacing w:before="6" w:line="180" w:lineRule="exact"/>
        <w:rPr>
          <w:sz w:val="19"/>
          <w:szCs w:val="19"/>
        </w:rPr>
      </w:pPr>
    </w:p>
    <w:p w:rsidR="00E21916" w:rsidRDefault="00E21916">
      <w:pPr>
        <w:spacing w:line="200" w:lineRule="exact"/>
      </w:pPr>
    </w:p>
    <w:tbl>
      <w:tblPr>
        <w:tblW w:w="0" w:type="auto"/>
        <w:tblInd w:w="107" w:type="dxa"/>
        <w:tblLayout w:type="fixed"/>
        <w:tblCellMar>
          <w:left w:w="0" w:type="dxa"/>
          <w:right w:w="0" w:type="dxa"/>
        </w:tblCellMar>
        <w:tblLook w:val="01E0" w:firstRow="1" w:lastRow="1" w:firstColumn="1" w:lastColumn="1" w:noHBand="0" w:noVBand="0"/>
      </w:tblPr>
      <w:tblGrid>
        <w:gridCol w:w="1702"/>
        <w:gridCol w:w="2725"/>
        <w:gridCol w:w="2578"/>
        <w:gridCol w:w="893"/>
        <w:gridCol w:w="1279"/>
        <w:gridCol w:w="1073"/>
        <w:gridCol w:w="1399"/>
      </w:tblGrid>
      <w:tr w:rsidR="00E21916">
        <w:trPr>
          <w:trHeight w:hRule="exact" w:val="470"/>
        </w:trPr>
        <w:tc>
          <w:tcPr>
            <w:tcW w:w="1702"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153"/>
            </w:pPr>
            <w:r>
              <w:rPr>
                <w:spacing w:val="-2"/>
              </w:rPr>
              <w:t>L</w:t>
            </w:r>
            <w:r>
              <w:rPr>
                <w:spacing w:val="3"/>
              </w:rPr>
              <w:t>E</w:t>
            </w:r>
            <w:r>
              <w:rPr>
                <w:spacing w:val="-2"/>
              </w:rPr>
              <w:t>A</w:t>
            </w:r>
            <w:r>
              <w:t>SED</w:t>
            </w:r>
            <w:r>
              <w:rPr>
                <w:spacing w:val="-5"/>
              </w:rPr>
              <w:t xml:space="preserve"> </w:t>
            </w:r>
            <w:r>
              <w:t>F</w:t>
            </w:r>
            <w:r>
              <w:rPr>
                <w:spacing w:val="-1"/>
              </w:rPr>
              <w:t>R</w:t>
            </w:r>
            <w:r>
              <w:rPr>
                <w:spacing w:val="2"/>
              </w:rPr>
              <w:t>O</w:t>
            </w:r>
            <w:r>
              <w:t>M</w:t>
            </w:r>
          </w:p>
        </w:tc>
        <w:tc>
          <w:tcPr>
            <w:tcW w:w="2725"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899"/>
            </w:pPr>
            <w:r>
              <w:rPr>
                <w:spacing w:val="-2"/>
              </w:rPr>
              <w:t>A</w:t>
            </w:r>
            <w:r>
              <w:rPr>
                <w:spacing w:val="2"/>
              </w:rPr>
              <w:t>D</w:t>
            </w:r>
            <w:r>
              <w:t>D</w:t>
            </w:r>
            <w:r>
              <w:rPr>
                <w:spacing w:val="-1"/>
              </w:rPr>
              <w:t>R</w:t>
            </w:r>
            <w:r>
              <w:t>E</w:t>
            </w:r>
            <w:r>
              <w:rPr>
                <w:spacing w:val="2"/>
              </w:rPr>
              <w:t>S</w:t>
            </w:r>
            <w:r>
              <w:t>S</w:t>
            </w:r>
          </w:p>
        </w:tc>
        <w:tc>
          <w:tcPr>
            <w:tcW w:w="2578"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142" w:right="147"/>
              <w:jc w:val="center"/>
            </w:pPr>
            <w:r>
              <w:t>D</w:t>
            </w:r>
            <w:r>
              <w:rPr>
                <w:spacing w:val="1"/>
              </w:rPr>
              <w:t>E</w:t>
            </w:r>
            <w:r>
              <w:t>S</w:t>
            </w:r>
            <w:r>
              <w:rPr>
                <w:spacing w:val="1"/>
              </w:rPr>
              <w:t>C</w:t>
            </w:r>
            <w:r>
              <w:rPr>
                <w:spacing w:val="-1"/>
              </w:rPr>
              <w:t>R</w:t>
            </w:r>
            <w:r>
              <w:rPr>
                <w:spacing w:val="1"/>
              </w:rPr>
              <w:t>I</w:t>
            </w:r>
            <w:r>
              <w:rPr>
                <w:spacing w:val="2"/>
              </w:rPr>
              <w:t>P</w:t>
            </w:r>
            <w:r>
              <w:t>T</w:t>
            </w:r>
            <w:r>
              <w:rPr>
                <w:spacing w:val="1"/>
              </w:rPr>
              <w:t>I</w:t>
            </w:r>
            <w:r>
              <w:t>ON</w:t>
            </w:r>
            <w:r>
              <w:rPr>
                <w:spacing w:val="-11"/>
              </w:rPr>
              <w:t xml:space="preserve"> </w:t>
            </w:r>
            <w:r>
              <w:t>MOD</w:t>
            </w:r>
            <w:r>
              <w:rPr>
                <w:spacing w:val="1"/>
              </w:rPr>
              <w:t>E</w:t>
            </w:r>
            <w:r>
              <w:t>L</w:t>
            </w:r>
            <w:r>
              <w:rPr>
                <w:spacing w:val="-9"/>
              </w:rPr>
              <w:t xml:space="preserve"> </w:t>
            </w:r>
            <w:r>
              <w:rPr>
                <w:w w:val="99"/>
              </w:rPr>
              <w:t>#</w:t>
            </w:r>
          </w:p>
          <w:p w:rsidR="00E21916" w:rsidRDefault="00CE6A28">
            <w:pPr>
              <w:ind w:left="823" w:right="825"/>
              <w:jc w:val="center"/>
            </w:pPr>
            <w:r>
              <w:t>SER</w:t>
            </w:r>
            <w:r>
              <w:rPr>
                <w:spacing w:val="3"/>
              </w:rPr>
              <w:t>I</w:t>
            </w:r>
            <w:r>
              <w:t>AL</w:t>
            </w:r>
            <w:r>
              <w:rPr>
                <w:spacing w:val="-8"/>
              </w:rPr>
              <w:t xml:space="preserve"> </w:t>
            </w:r>
            <w:r>
              <w:rPr>
                <w:w w:val="99"/>
              </w:rPr>
              <w:t>#</w:t>
            </w:r>
          </w:p>
        </w:tc>
        <w:tc>
          <w:tcPr>
            <w:tcW w:w="893"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239"/>
            </w:pPr>
            <w:r>
              <w:t>Q</w:t>
            </w:r>
            <w:r>
              <w:rPr>
                <w:spacing w:val="3"/>
              </w:rPr>
              <w:t>T</w:t>
            </w:r>
            <w:r>
              <w:t>Y.</w:t>
            </w:r>
          </w:p>
        </w:tc>
        <w:tc>
          <w:tcPr>
            <w:tcW w:w="1279"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300" w:right="244"/>
              <w:jc w:val="center"/>
            </w:pPr>
            <w:r>
              <w:rPr>
                <w:w w:val="99"/>
              </w:rPr>
              <w:t>MO/YR</w:t>
            </w:r>
          </w:p>
          <w:p w:rsidR="00E21916" w:rsidRDefault="00CE6A28">
            <w:pPr>
              <w:ind w:left="110" w:right="56"/>
              <w:jc w:val="center"/>
            </w:pPr>
            <w:r>
              <w:rPr>
                <w:w w:val="99"/>
              </w:rPr>
              <w:t>A</w:t>
            </w:r>
            <w:r>
              <w:rPr>
                <w:spacing w:val="-1"/>
                <w:w w:val="99"/>
              </w:rPr>
              <w:t>C</w:t>
            </w:r>
            <w:r>
              <w:rPr>
                <w:w w:val="99"/>
              </w:rPr>
              <w:t>QU</w:t>
            </w:r>
            <w:r>
              <w:rPr>
                <w:spacing w:val="1"/>
                <w:w w:val="99"/>
              </w:rPr>
              <w:t>I</w:t>
            </w:r>
            <w:r>
              <w:rPr>
                <w:spacing w:val="-1"/>
                <w:w w:val="99"/>
              </w:rPr>
              <w:t>R</w:t>
            </w:r>
            <w:r>
              <w:rPr>
                <w:spacing w:val="3"/>
                <w:w w:val="99"/>
              </w:rPr>
              <w:t>E</w:t>
            </w:r>
            <w:r>
              <w:rPr>
                <w:w w:val="99"/>
              </w:rPr>
              <w:t>D</w:t>
            </w:r>
          </w:p>
        </w:tc>
        <w:tc>
          <w:tcPr>
            <w:tcW w:w="1073"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304"/>
            </w:pPr>
            <w:r>
              <w:rPr>
                <w:spacing w:val="-1"/>
              </w:rPr>
              <w:t>C</w:t>
            </w:r>
            <w:r>
              <w:t>OST</w:t>
            </w:r>
          </w:p>
          <w:p w:rsidR="00E21916" w:rsidRDefault="00CE6A28">
            <w:pPr>
              <w:ind w:left="242"/>
            </w:pPr>
            <w:r>
              <w:t>EA</w:t>
            </w:r>
            <w:r>
              <w:rPr>
                <w:spacing w:val="-1"/>
              </w:rPr>
              <w:t>C</w:t>
            </w:r>
            <w:r>
              <w:t>H</w:t>
            </w:r>
          </w:p>
        </w:tc>
        <w:tc>
          <w:tcPr>
            <w:tcW w:w="1399" w:type="dxa"/>
            <w:tcBorders>
              <w:top w:val="single" w:sz="5" w:space="0" w:color="000000"/>
              <w:left w:val="single" w:sz="5" w:space="0" w:color="000000"/>
              <w:bottom w:val="single" w:sz="5" w:space="0" w:color="000000"/>
              <w:right w:val="single" w:sz="5" w:space="0" w:color="000000"/>
            </w:tcBorders>
          </w:tcPr>
          <w:p w:rsidR="00E21916" w:rsidRDefault="00CE6A28">
            <w:pPr>
              <w:spacing w:line="220" w:lineRule="exact"/>
              <w:ind w:left="138"/>
            </w:pPr>
            <w:r>
              <w:rPr>
                <w:spacing w:val="3"/>
              </w:rPr>
              <w:t>T</w:t>
            </w:r>
            <w:r>
              <w:rPr>
                <w:spacing w:val="-2"/>
              </w:rPr>
              <w:t>O</w:t>
            </w:r>
            <w:r>
              <w:rPr>
                <w:spacing w:val="3"/>
              </w:rPr>
              <w:t>T</w:t>
            </w:r>
            <w:r>
              <w:rPr>
                <w:spacing w:val="-2"/>
              </w:rPr>
              <w:t>A</w:t>
            </w:r>
            <w:r>
              <w:t>L</w:t>
            </w:r>
            <w:r>
              <w:rPr>
                <w:spacing w:val="-6"/>
              </w:rPr>
              <w:t xml:space="preserve"> </w:t>
            </w:r>
            <w:r>
              <w:rPr>
                <w:spacing w:val="-1"/>
              </w:rPr>
              <w:t>C</w:t>
            </w:r>
            <w:r>
              <w:t>OST</w:t>
            </w:r>
          </w:p>
        </w:tc>
      </w:tr>
      <w:tr w:rsidR="00E21916">
        <w:trPr>
          <w:trHeight w:hRule="exact" w:val="768"/>
        </w:trPr>
        <w:tc>
          <w:tcPr>
            <w:tcW w:w="1702" w:type="dxa"/>
            <w:tcBorders>
              <w:top w:val="single" w:sz="5" w:space="0" w:color="000000"/>
              <w:left w:val="single" w:sz="5" w:space="0" w:color="000000"/>
              <w:bottom w:val="single" w:sz="5" w:space="0" w:color="000000"/>
              <w:right w:val="single" w:sz="5" w:space="0" w:color="000000"/>
            </w:tcBorders>
          </w:tcPr>
          <w:p w:rsidR="00E21916" w:rsidRDefault="00E21916"/>
        </w:tc>
        <w:tc>
          <w:tcPr>
            <w:tcW w:w="2725" w:type="dxa"/>
            <w:tcBorders>
              <w:top w:val="single" w:sz="5" w:space="0" w:color="000000"/>
              <w:left w:val="single" w:sz="5" w:space="0" w:color="000000"/>
              <w:bottom w:val="single" w:sz="5" w:space="0" w:color="000000"/>
              <w:right w:val="single" w:sz="5" w:space="0" w:color="000000"/>
            </w:tcBorders>
          </w:tcPr>
          <w:p w:rsidR="00E21916" w:rsidRDefault="00E21916"/>
        </w:tc>
        <w:tc>
          <w:tcPr>
            <w:tcW w:w="2578" w:type="dxa"/>
            <w:tcBorders>
              <w:top w:val="single" w:sz="5" w:space="0" w:color="000000"/>
              <w:left w:val="single" w:sz="5" w:space="0" w:color="000000"/>
              <w:bottom w:val="single" w:sz="5" w:space="0" w:color="000000"/>
              <w:right w:val="single" w:sz="5" w:space="0" w:color="000000"/>
            </w:tcBorders>
          </w:tcPr>
          <w:p w:rsidR="00E21916" w:rsidRDefault="00E21916"/>
        </w:tc>
        <w:tc>
          <w:tcPr>
            <w:tcW w:w="893" w:type="dxa"/>
            <w:tcBorders>
              <w:top w:val="single" w:sz="5" w:space="0" w:color="000000"/>
              <w:left w:val="single" w:sz="5" w:space="0" w:color="000000"/>
              <w:bottom w:val="single" w:sz="5" w:space="0" w:color="000000"/>
              <w:right w:val="single" w:sz="5" w:space="0" w:color="000000"/>
            </w:tcBorders>
          </w:tcPr>
          <w:p w:rsidR="00E21916" w:rsidRDefault="00E21916"/>
        </w:tc>
        <w:tc>
          <w:tcPr>
            <w:tcW w:w="1279" w:type="dxa"/>
            <w:tcBorders>
              <w:top w:val="single" w:sz="5" w:space="0" w:color="000000"/>
              <w:left w:val="single" w:sz="5" w:space="0" w:color="000000"/>
              <w:bottom w:val="single" w:sz="5" w:space="0" w:color="000000"/>
              <w:right w:val="single" w:sz="5" w:space="0" w:color="000000"/>
            </w:tcBorders>
          </w:tcPr>
          <w:p w:rsidR="00E21916" w:rsidRDefault="00E21916"/>
        </w:tc>
        <w:tc>
          <w:tcPr>
            <w:tcW w:w="1073" w:type="dxa"/>
            <w:tcBorders>
              <w:top w:val="single" w:sz="5" w:space="0" w:color="000000"/>
              <w:left w:val="single" w:sz="5" w:space="0" w:color="000000"/>
              <w:bottom w:val="single" w:sz="5" w:space="0" w:color="000000"/>
              <w:right w:val="single" w:sz="5" w:space="0" w:color="000000"/>
            </w:tcBorders>
          </w:tcPr>
          <w:p w:rsidR="00E21916" w:rsidRDefault="00E21916"/>
        </w:tc>
        <w:tc>
          <w:tcPr>
            <w:tcW w:w="1399" w:type="dxa"/>
            <w:tcBorders>
              <w:top w:val="single" w:sz="5" w:space="0" w:color="000000"/>
              <w:left w:val="single" w:sz="5" w:space="0" w:color="000000"/>
              <w:bottom w:val="single" w:sz="5" w:space="0" w:color="000000"/>
              <w:right w:val="single" w:sz="5" w:space="0" w:color="000000"/>
            </w:tcBorders>
          </w:tcPr>
          <w:p w:rsidR="00E21916" w:rsidRDefault="00E21916"/>
        </w:tc>
      </w:tr>
      <w:tr w:rsidR="00E21916">
        <w:trPr>
          <w:trHeight w:hRule="exact" w:val="874"/>
        </w:trPr>
        <w:tc>
          <w:tcPr>
            <w:tcW w:w="1702" w:type="dxa"/>
            <w:tcBorders>
              <w:top w:val="single" w:sz="5" w:space="0" w:color="000000"/>
              <w:left w:val="single" w:sz="5" w:space="0" w:color="000000"/>
              <w:bottom w:val="single" w:sz="5" w:space="0" w:color="000000"/>
              <w:right w:val="single" w:sz="5" w:space="0" w:color="000000"/>
            </w:tcBorders>
          </w:tcPr>
          <w:p w:rsidR="00E21916" w:rsidRDefault="00E21916"/>
        </w:tc>
        <w:tc>
          <w:tcPr>
            <w:tcW w:w="2725" w:type="dxa"/>
            <w:tcBorders>
              <w:top w:val="single" w:sz="5" w:space="0" w:color="000000"/>
              <w:left w:val="single" w:sz="5" w:space="0" w:color="000000"/>
              <w:bottom w:val="single" w:sz="5" w:space="0" w:color="000000"/>
              <w:right w:val="single" w:sz="5" w:space="0" w:color="000000"/>
            </w:tcBorders>
          </w:tcPr>
          <w:p w:rsidR="00E21916" w:rsidRDefault="00E21916"/>
        </w:tc>
        <w:tc>
          <w:tcPr>
            <w:tcW w:w="2578" w:type="dxa"/>
            <w:tcBorders>
              <w:top w:val="single" w:sz="5" w:space="0" w:color="000000"/>
              <w:left w:val="single" w:sz="5" w:space="0" w:color="000000"/>
              <w:bottom w:val="single" w:sz="5" w:space="0" w:color="000000"/>
              <w:right w:val="single" w:sz="5" w:space="0" w:color="000000"/>
            </w:tcBorders>
          </w:tcPr>
          <w:p w:rsidR="00E21916" w:rsidRDefault="00E21916"/>
        </w:tc>
        <w:tc>
          <w:tcPr>
            <w:tcW w:w="893" w:type="dxa"/>
            <w:tcBorders>
              <w:top w:val="single" w:sz="5" w:space="0" w:color="000000"/>
              <w:left w:val="single" w:sz="5" w:space="0" w:color="000000"/>
              <w:bottom w:val="single" w:sz="5" w:space="0" w:color="000000"/>
              <w:right w:val="single" w:sz="5" w:space="0" w:color="000000"/>
            </w:tcBorders>
          </w:tcPr>
          <w:p w:rsidR="00E21916" w:rsidRDefault="00E21916"/>
        </w:tc>
        <w:tc>
          <w:tcPr>
            <w:tcW w:w="1279" w:type="dxa"/>
            <w:tcBorders>
              <w:top w:val="single" w:sz="5" w:space="0" w:color="000000"/>
              <w:left w:val="single" w:sz="5" w:space="0" w:color="000000"/>
              <w:bottom w:val="single" w:sz="5" w:space="0" w:color="000000"/>
              <w:right w:val="single" w:sz="5" w:space="0" w:color="000000"/>
            </w:tcBorders>
          </w:tcPr>
          <w:p w:rsidR="00E21916" w:rsidRDefault="00E21916"/>
        </w:tc>
        <w:tc>
          <w:tcPr>
            <w:tcW w:w="1073" w:type="dxa"/>
            <w:tcBorders>
              <w:top w:val="single" w:sz="5" w:space="0" w:color="000000"/>
              <w:left w:val="single" w:sz="5" w:space="0" w:color="000000"/>
              <w:bottom w:val="single" w:sz="5" w:space="0" w:color="000000"/>
              <w:right w:val="single" w:sz="5" w:space="0" w:color="000000"/>
            </w:tcBorders>
          </w:tcPr>
          <w:p w:rsidR="00E21916" w:rsidRDefault="00E21916"/>
        </w:tc>
        <w:tc>
          <w:tcPr>
            <w:tcW w:w="1399" w:type="dxa"/>
            <w:tcBorders>
              <w:top w:val="single" w:sz="5" w:space="0" w:color="000000"/>
              <w:left w:val="single" w:sz="5" w:space="0" w:color="000000"/>
              <w:bottom w:val="single" w:sz="5" w:space="0" w:color="000000"/>
              <w:right w:val="single" w:sz="5" w:space="0" w:color="000000"/>
            </w:tcBorders>
          </w:tcPr>
          <w:p w:rsidR="00E21916" w:rsidRDefault="00E21916"/>
        </w:tc>
      </w:tr>
    </w:tbl>
    <w:p w:rsidR="00CE6A28" w:rsidRDefault="00CE6A28"/>
    <w:sectPr w:rsidR="00CE6A28" w:rsidSect="004F7B83">
      <w:pgSz w:w="12240" w:h="15840" w:code="1"/>
      <w:pgMar w:top="922" w:right="187" w:bottom="274" w:left="187"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94" w:rsidRDefault="00664F94">
      <w:r>
        <w:separator/>
      </w:r>
    </w:p>
  </w:endnote>
  <w:endnote w:type="continuationSeparator" w:id="0">
    <w:p w:rsidR="00664F94" w:rsidRDefault="0066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DD" w:rsidRDefault="00664F94">
    <w:pPr>
      <w:spacing w:line="200" w:lineRule="exact"/>
    </w:pPr>
    <w:r>
      <w:pict>
        <v:shapetype id="_x0000_t202" coordsize="21600,21600" o:spt="202" path="m,l,21600r21600,l21600,xe">
          <v:stroke joinstyle="miter"/>
          <v:path gradientshapeok="t" o:connecttype="rect"/>
        </v:shapetype>
        <v:shape id="_x0000_s2049" type="#_x0000_t202" style="position:absolute;margin-left:300.7pt;margin-top:750.55pt;width:10.65pt;height:14pt;z-index:-251658752;mso-position-horizontal-relative:page;mso-position-vertical-relative:page" filled="f" stroked="f">
          <v:textbox style="mso-next-textbox:#_x0000_s2049" inset="0,0,0,0">
            <w:txbxContent>
              <w:p w:rsidR="000C32DD" w:rsidRDefault="000C32DD">
                <w:pPr>
                  <w:spacing w:line="260"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A837E6">
                  <w:rPr>
                    <w:rFonts w:ascii="Arial" w:eastAsia="Arial" w:hAnsi="Arial" w:cs="Arial"/>
                    <w:noProof/>
                    <w:sz w:val="24"/>
                    <w:szCs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94" w:rsidRDefault="00664F94">
      <w:r>
        <w:separator/>
      </w:r>
    </w:p>
  </w:footnote>
  <w:footnote w:type="continuationSeparator" w:id="0">
    <w:p w:rsidR="00664F94" w:rsidRDefault="00664F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1B49"/>
    <w:multiLevelType w:val="multilevel"/>
    <w:tmpl w:val="FFF4DA4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16"/>
    <w:rsid w:val="000774EC"/>
    <w:rsid w:val="000C32DD"/>
    <w:rsid w:val="000C71E8"/>
    <w:rsid w:val="000D3C06"/>
    <w:rsid w:val="000F2F97"/>
    <w:rsid w:val="00155437"/>
    <w:rsid w:val="001E55B2"/>
    <w:rsid w:val="004507D9"/>
    <w:rsid w:val="0048270B"/>
    <w:rsid w:val="00493B53"/>
    <w:rsid w:val="004A0CC2"/>
    <w:rsid w:val="004F7B83"/>
    <w:rsid w:val="00520477"/>
    <w:rsid w:val="005A29A9"/>
    <w:rsid w:val="00664F94"/>
    <w:rsid w:val="006C3F3F"/>
    <w:rsid w:val="006F0DF7"/>
    <w:rsid w:val="00734BED"/>
    <w:rsid w:val="00744B42"/>
    <w:rsid w:val="007739AA"/>
    <w:rsid w:val="007A6CE6"/>
    <w:rsid w:val="007F602F"/>
    <w:rsid w:val="00810826"/>
    <w:rsid w:val="00826A9B"/>
    <w:rsid w:val="008F1EA0"/>
    <w:rsid w:val="00A4538D"/>
    <w:rsid w:val="00A837E6"/>
    <w:rsid w:val="00A93B6F"/>
    <w:rsid w:val="00AE005E"/>
    <w:rsid w:val="00AF634E"/>
    <w:rsid w:val="00BD694E"/>
    <w:rsid w:val="00C645C3"/>
    <w:rsid w:val="00CA7D0C"/>
    <w:rsid w:val="00CE62BF"/>
    <w:rsid w:val="00CE6A28"/>
    <w:rsid w:val="00D3697D"/>
    <w:rsid w:val="00D76B16"/>
    <w:rsid w:val="00DA6DD6"/>
    <w:rsid w:val="00E21916"/>
    <w:rsid w:val="00EE349F"/>
    <w:rsid w:val="00F11979"/>
    <w:rsid w:val="00F4017D"/>
    <w:rsid w:val="00FA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86E759"/>
  <w15:docId w15:val="{3AAC4B2A-202C-4C2C-A183-3145E593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D36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7D"/>
    <w:rPr>
      <w:rFonts w:ascii="Segoe UI" w:hAnsi="Segoe UI" w:cs="Segoe UI"/>
      <w:sz w:val="18"/>
      <w:szCs w:val="18"/>
    </w:rPr>
  </w:style>
  <w:style w:type="paragraph" w:styleId="Header">
    <w:name w:val="header"/>
    <w:basedOn w:val="Normal"/>
    <w:link w:val="HeaderChar"/>
    <w:uiPriority w:val="99"/>
    <w:unhideWhenUsed/>
    <w:rsid w:val="00C645C3"/>
    <w:pPr>
      <w:tabs>
        <w:tab w:val="center" w:pos="4680"/>
        <w:tab w:val="right" w:pos="9360"/>
      </w:tabs>
    </w:pPr>
  </w:style>
  <w:style w:type="character" w:customStyle="1" w:styleId="HeaderChar">
    <w:name w:val="Header Char"/>
    <w:basedOn w:val="DefaultParagraphFont"/>
    <w:link w:val="Header"/>
    <w:uiPriority w:val="99"/>
    <w:rsid w:val="00C645C3"/>
  </w:style>
  <w:style w:type="paragraph" w:styleId="Footer">
    <w:name w:val="footer"/>
    <w:basedOn w:val="Normal"/>
    <w:link w:val="FooterChar"/>
    <w:uiPriority w:val="99"/>
    <w:unhideWhenUsed/>
    <w:rsid w:val="00C645C3"/>
    <w:pPr>
      <w:tabs>
        <w:tab w:val="center" w:pos="4680"/>
        <w:tab w:val="right" w:pos="9360"/>
      </w:tabs>
    </w:pPr>
  </w:style>
  <w:style w:type="character" w:customStyle="1" w:styleId="FooterChar">
    <w:name w:val="Footer Char"/>
    <w:basedOn w:val="DefaultParagraphFont"/>
    <w:link w:val="Footer"/>
    <w:uiPriority w:val="99"/>
    <w:rsid w:val="00C6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49131">
      <w:bodyDiv w:val="1"/>
      <w:marLeft w:val="0"/>
      <w:marRight w:val="0"/>
      <w:marTop w:val="0"/>
      <w:marBottom w:val="0"/>
      <w:divBdr>
        <w:top w:val="none" w:sz="0" w:space="0" w:color="auto"/>
        <w:left w:val="none" w:sz="0" w:space="0" w:color="auto"/>
        <w:bottom w:val="none" w:sz="0" w:space="0" w:color="auto"/>
        <w:right w:val="none" w:sz="0" w:space="0" w:color="auto"/>
      </w:divBdr>
      <w:divsChild>
        <w:div w:id="95252535">
          <w:marLeft w:val="0"/>
          <w:marRight w:val="0"/>
          <w:marTop w:val="60"/>
          <w:marBottom w:val="0"/>
          <w:divBdr>
            <w:top w:val="none" w:sz="0" w:space="0" w:color="auto"/>
            <w:left w:val="none" w:sz="0" w:space="0" w:color="auto"/>
            <w:bottom w:val="none" w:sz="0" w:space="0" w:color="auto"/>
            <w:right w:val="none" w:sz="0" w:space="0" w:color="auto"/>
          </w:divBdr>
          <w:divsChild>
            <w:div w:id="203949441">
              <w:marLeft w:val="0"/>
              <w:marRight w:val="0"/>
              <w:marTop w:val="120"/>
              <w:marBottom w:val="120"/>
              <w:divBdr>
                <w:top w:val="none" w:sz="0" w:space="0" w:color="auto"/>
                <w:left w:val="none" w:sz="0" w:space="0" w:color="auto"/>
                <w:bottom w:val="none" w:sz="0" w:space="0" w:color="auto"/>
                <w:right w:val="none" w:sz="0" w:space="0" w:color="auto"/>
              </w:divBdr>
            </w:div>
            <w:div w:id="504245824">
              <w:marLeft w:val="0"/>
              <w:marRight w:val="0"/>
              <w:marTop w:val="120"/>
              <w:marBottom w:val="120"/>
              <w:divBdr>
                <w:top w:val="none" w:sz="0" w:space="0" w:color="auto"/>
                <w:left w:val="none" w:sz="0" w:space="0" w:color="auto"/>
                <w:bottom w:val="none" w:sz="0" w:space="0" w:color="auto"/>
                <w:right w:val="none" w:sz="0" w:space="0" w:color="auto"/>
              </w:divBdr>
            </w:div>
            <w:div w:id="887031570">
              <w:marLeft w:val="0"/>
              <w:marRight w:val="0"/>
              <w:marTop w:val="120"/>
              <w:marBottom w:val="120"/>
              <w:divBdr>
                <w:top w:val="none" w:sz="0" w:space="0" w:color="auto"/>
                <w:left w:val="none" w:sz="0" w:space="0" w:color="auto"/>
                <w:bottom w:val="none" w:sz="0" w:space="0" w:color="auto"/>
                <w:right w:val="none" w:sz="0" w:space="0" w:color="auto"/>
              </w:divBdr>
            </w:div>
            <w:div w:id="1329559392">
              <w:marLeft w:val="0"/>
              <w:marRight w:val="0"/>
              <w:marTop w:val="120"/>
              <w:marBottom w:val="120"/>
              <w:divBdr>
                <w:top w:val="none" w:sz="0" w:space="0" w:color="auto"/>
                <w:left w:val="none" w:sz="0" w:space="0" w:color="auto"/>
                <w:bottom w:val="none" w:sz="0" w:space="0" w:color="auto"/>
                <w:right w:val="none" w:sz="0" w:space="0" w:color="auto"/>
              </w:divBdr>
            </w:div>
            <w:div w:id="1442609332">
              <w:marLeft w:val="0"/>
              <w:marRight w:val="0"/>
              <w:marTop w:val="120"/>
              <w:marBottom w:val="120"/>
              <w:divBdr>
                <w:top w:val="none" w:sz="0" w:space="0" w:color="auto"/>
                <w:left w:val="none" w:sz="0" w:space="0" w:color="auto"/>
                <w:bottom w:val="none" w:sz="0" w:space="0" w:color="auto"/>
                <w:right w:val="none" w:sz="0" w:space="0" w:color="auto"/>
              </w:divBdr>
            </w:div>
            <w:div w:id="1489401985">
              <w:marLeft w:val="0"/>
              <w:marRight w:val="0"/>
              <w:marTop w:val="120"/>
              <w:marBottom w:val="120"/>
              <w:divBdr>
                <w:top w:val="none" w:sz="0" w:space="0" w:color="auto"/>
                <w:left w:val="none" w:sz="0" w:space="0" w:color="auto"/>
                <w:bottom w:val="none" w:sz="0" w:space="0" w:color="auto"/>
                <w:right w:val="none" w:sz="0" w:space="0" w:color="auto"/>
              </w:divBdr>
            </w:div>
            <w:div w:id="1502162087">
              <w:marLeft w:val="0"/>
              <w:marRight w:val="0"/>
              <w:marTop w:val="120"/>
              <w:marBottom w:val="120"/>
              <w:divBdr>
                <w:top w:val="none" w:sz="0" w:space="0" w:color="auto"/>
                <w:left w:val="none" w:sz="0" w:space="0" w:color="auto"/>
                <w:bottom w:val="none" w:sz="0" w:space="0" w:color="auto"/>
                <w:right w:val="none" w:sz="0" w:space="0" w:color="auto"/>
              </w:divBdr>
            </w:div>
          </w:divsChild>
        </w:div>
        <w:div w:id="203173668">
          <w:marLeft w:val="0"/>
          <w:marRight w:val="0"/>
          <w:marTop w:val="60"/>
          <w:marBottom w:val="0"/>
          <w:divBdr>
            <w:top w:val="none" w:sz="0" w:space="0" w:color="auto"/>
            <w:left w:val="none" w:sz="0" w:space="0" w:color="auto"/>
            <w:bottom w:val="none" w:sz="0" w:space="0" w:color="auto"/>
            <w:right w:val="none" w:sz="0" w:space="0" w:color="auto"/>
          </w:divBdr>
          <w:divsChild>
            <w:div w:id="50152248">
              <w:marLeft w:val="480"/>
              <w:marRight w:val="0"/>
              <w:marTop w:val="120"/>
              <w:marBottom w:val="120"/>
              <w:divBdr>
                <w:top w:val="none" w:sz="0" w:space="0" w:color="auto"/>
                <w:left w:val="none" w:sz="0" w:space="0" w:color="auto"/>
                <w:bottom w:val="none" w:sz="0" w:space="0" w:color="auto"/>
                <w:right w:val="none" w:sz="0" w:space="0" w:color="auto"/>
              </w:divBdr>
            </w:div>
            <w:div w:id="524637142">
              <w:marLeft w:val="480"/>
              <w:marRight w:val="0"/>
              <w:marTop w:val="120"/>
              <w:marBottom w:val="120"/>
              <w:divBdr>
                <w:top w:val="none" w:sz="0" w:space="0" w:color="auto"/>
                <w:left w:val="none" w:sz="0" w:space="0" w:color="auto"/>
                <w:bottom w:val="none" w:sz="0" w:space="0" w:color="auto"/>
                <w:right w:val="none" w:sz="0" w:space="0" w:color="auto"/>
              </w:divBdr>
            </w:div>
            <w:div w:id="579868533">
              <w:marLeft w:val="480"/>
              <w:marRight w:val="0"/>
              <w:marTop w:val="120"/>
              <w:marBottom w:val="120"/>
              <w:divBdr>
                <w:top w:val="none" w:sz="0" w:space="0" w:color="auto"/>
                <w:left w:val="none" w:sz="0" w:space="0" w:color="auto"/>
                <w:bottom w:val="none" w:sz="0" w:space="0" w:color="auto"/>
                <w:right w:val="none" w:sz="0" w:space="0" w:color="auto"/>
              </w:divBdr>
            </w:div>
            <w:div w:id="595555654">
              <w:marLeft w:val="0"/>
              <w:marRight w:val="0"/>
              <w:marTop w:val="120"/>
              <w:marBottom w:val="120"/>
              <w:divBdr>
                <w:top w:val="none" w:sz="0" w:space="0" w:color="auto"/>
                <w:left w:val="none" w:sz="0" w:space="0" w:color="auto"/>
                <w:bottom w:val="none" w:sz="0" w:space="0" w:color="auto"/>
                <w:right w:val="none" w:sz="0" w:space="0" w:color="auto"/>
              </w:divBdr>
            </w:div>
            <w:div w:id="890111562">
              <w:marLeft w:val="480"/>
              <w:marRight w:val="0"/>
              <w:marTop w:val="120"/>
              <w:marBottom w:val="120"/>
              <w:divBdr>
                <w:top w:val="none" w:sz="0" w:space="0" w:color="auto"/>
                <w:left w:val="none" w:sz="0" w:space="0" w:color="auto"/>
                <w:bottom w:val="none" w:sz="0" w:space="0" w:color="auto"/>
                <w:right w:val="none" w:sz="0" w:space="0" w:color="auto"/>
              </w:divBdr>
            </w:div>
            <w:div w:id="1472088727">
              <w:marLeft w:val="480"/>
              <w:marRight w:val="0"/>
              <w:marTop w:val="120"/>
              <w:marBottom w:val="120"/>
              <w:divBdr>
                <w:top w:val="none" w:sz="0" w:space="0" w:color="auto"/>
                <w:left w:val="none" w:sz="0" w:space="0" w:color="auto"/>
                <w:bottom w:val="none" w:sz="0" w:space="0" w:color="auto"/>
                <w:right w:val="none" w:sz="0" w:space="0" w:color="auto"/>
              </w:divBdr>
            </w:div>
            <w:div w:id="1477840594">
              <w:marLeft w:val="0"/>
              <w:marRight w:val="0"/>
              <w:marTop w:val="120"/>
              <w:marBottom w:val="120"/>
              <w:divBdr>
                <w:top w:val="none" w:sz="0" w:space="0" w:color="auto"/>
                <w:left w:val="none" w:sz="0" w:space="0" w:color="auto"/>
                <w:bottom w:val="none" w:sz="0" w:space="0" w:color="auto"/>
                <w:right w:val="none" w:sz="0" w:space="0" w:color="auto"/>
              </w:divBdr>
            </w:div>
            <w:div w:id="1683319525">
              <w:marLeft w:val="480"/>
              <w:marRight w:val="0"/>
              <w:marTop w:val="120"/>
              <w:marBottom w:val="120"/>
              <w:divBdr>
                <w:top w:val="none" w:sz="0" w:space="0" w:color="auto"/>
                <w:left w:val="none" w:sz="0" w:space="0" w:color="auto"/>
                <w:bottom w:val="none" w:sz="0" w:space="0" w:color="auto"/>
                <w:right w:val="none" w:sz="0" w:space="0" w:color="auto"/>
              </w:divBdr>
            </w:div>
            <w:div w:id="1860853127">
              <w:marLeft w:val="480"/>
              <w:marRight w:val="0"/>
              <w:marTop w:val="120"/>
              <w:marBottom w:val="120"/>
              <w:divBdr>
                <w:top w:val="none" w:sz="0" w:space="0" w:color="auto"/>
                <w:left w:val="none" w:sz="0" w:space="0" w:color="auto"/>
                <w:bottom w:val="none" w:sz="0" w:space="0" w:color="auto"/>
                <w:right w:val="none" w:sz="0" w:space="0" w:color="auto"/>
              </w:divBdr>
            </w:div>
          </w:divsChild>
        </w:div>
        <w:div w:id="653416792">
          <w:marLeft w:val="0"/>
          <w:marRight w:val="0"/>
          <w:marTop w:val="240"/>
          <w:marBottom w:val="0"/>
          <w:divBdr>
            <w:top w:val="none" w:sz="0" w:space="0" w:color="auto"/>
            <w:left w:val="none" w:sz="0" w:space="0" w:color="auto"/>
            <w:bottom w:val="none" w:sz="0" w:space="0" w:color="auto"/>
            <w:right w:val="none" w:sz="0" w:space="0" w:color="auto"/>
          </w:divBdr>
          <w:divsChild>
            <w:div w:id="1887983953">
              <w:marLeft w:val="0"/>
              <w:marRight w:val="0"/>
              <w:marTop w:val="0"/>
              <w:marBottom w:val="200"/>
              <w:divBdr>
                <w:top w:val="none" w:sz="0" w:space="0" w:color="auto"/>
                <w:left w:val="none" w:sz="0" w:space="0" w:color="auto"/>
                <w:bottom w:val="none" w:sz="0" w:space="0" w:color="auto"/>
                <w:right w:val="none" w:sz="0" w:space="0" w:color="auto"/>
              </w:divBdr>
            </w:div>
          </w:divsChild>
        </w:div>
        <w:div w:id="1149206066">
          <w:marLeft w:val="0"/>
          <w:marRight w:val="0"/>
          <w:marTop w:val="60"/>
          <w:marBottom w:val="0"/>
          <w:divBdr>
            <w:top w:val="none" w:sz="0" w:space="0" w:color="auto"/>
            <w:left w:val="none" w:sz="0" w:space="0" w:color="auto"/>
            <w:bottom w:val="none" w:sz="0" w:space="0" w:color="auto"/>
            <w:right w:val="none" w:sz="0" w:space="0" w:color="auto"/>
          </w:divBdr>
          <w:divsChild>
            <w:div w:id="3013481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ing-dept@brewermaine.gov" TargetMode="External"/><Relationship Id="rId13" Type="http://schemas.openxmlformats.org/officeDocument/2006/relationships/hyperlink" Target="https://www.mainelegislature.org/legis/statutes/1/title1sec405.html" TargetMode="External"/><Relationship Id="rId3" Type="http://schemas.openxmlformats.org/officeDocument/2006/relationships/settings" Target="settings.xml"/><Relationship Id="rId7" Type="http://schemas.openxmlformats.org/officeDocument/2006/relationships/hyperlink" Target="http://www.maine.gov/revenue/propertytax/propertytaxbenefits/propertytaxbenefits.htm" TargetMode="External"/><Relationship Id="rId12" Type="http://schemas.openxmlformats.org/officeDocument/2006/relationships/hyperlink" Target="https://www.mainelegislature.org/legis/statutes/36/title36sec27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legislature.org/legis/statutes/36/title36sec19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inelegislature.org/legis/statutes/1/title1ch13sec0.html" TargetMode="External"/><Relationship Id="rId4" Type="http://schemas.openxmlformats.org/officeDocument/2006/relationships/webSettings" Target="webSettings.xml"/><Relationship Id="rId9" Type="http://schemas.openxmlformats.org/officeDocument/2006/relationships/hyperlink" Target="https://www.mainelegislature.org/legis/statutes/36/title36sec208-A.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Proulx</dc:creator>
  <cp:keywords/>
  <dc:description/>
  <cp:lastModifiedBy>Valerie Moon</cp:lastModifiedBy>
  <cp:revision>3</cp:revision>
  <cp:lastPrinted>2024-11-22T19:36:00Z</cp:lastPrinted>
  <dcterms:created xsi:type="dcterms:W3CDTF">2025-02-18T15:33:00Z</dcterms:created>
  <dcterms:modified xsi:type="dcterms:W3CDTF">2025-02-18T15:33:00Z</dcterms:modified>
</cp:coreProperties>
</file>